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D42874" w:rsidRPr="00D42874">
        <w:rPr>
          <w:b/>
          <w:sz w:val="32"/>
          <w:szCs w:val="32"/>
        </w:rPr>
        <w:t>2</w:t>
      </w:r>
      <w:r w:rsidR="00652F46">
        <w:rPr>
          <w:b/>
          <w:sz w:val="32"/>
          <w:szCs w:val="32"/>
        </w:rPr>
        <w:t>2</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7C40EE">
        <w:t>9</w:t>
      </w:r>
      <w:r w:rsidRPr="00EE72A0">
        <w:t>» </w:t>
      </w:r>
      <w:r w:rsidR="00652F46">
        <w:t>июня</w:t>
      </w:r>
      <w:r w:rsidR="003401D6">
        <w:t xml:space="preserve"> </w:t>
      </w:r>
      <w:r w:rsidRPr="00EE72A0">
        <w:t>20</w:t>
      </w:r>
      <w:r w:rsidR="00F73F56">
        <w:t>2</w:t>
      </w:r>
      <w:r w:rsidR="0047536D">
        <w:t>1</w:t>
      </w:r>
      <w:r w:rsidRPr="00EE72A0">
        <w:t xml:space="preserve"> г.</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652F46">
        <w:t>17</w:t>
      </w:r>
      <w:r w:rsidRPr="00016888">
        <w:t xml:space="preserve"> </w:t>
      </w:r>
      <w:r w:rsidR="00652F46">
        <w:t>ма</w:t>
      </w:r>
      <w:r w:rsidR="00D42874">
        <w:t>я</w:t>
      </w:r>
      <w:r w:rsidR="003401D6">
        <w:t xml:space="preserve"> </w:t>
      </w:r>
      <w:r w:rsidRPr="00016888">
        <w:t>20</w:t>
      </w:r>
      <w:r w:rsidR="003A3461">
        <w:t>2</w:t>
      </w:r>
      <w:r w:rsidR="006A7B55">
        <w:t>1</w:t>
      </w:r>
      <w:r w:rsidRPr="00016888">
        <w:t xml:space="preserve"> г. (№</w:t>
      </w:r>
      <w:r w:rsidR="00280D9A">
        <w:t> </w:t>
      </w:r>
      <w:r w:rsidR="00652F46">
        <w:rPr>
          <w:bCs/>
          <w:color w:val="000000"/>
        </w:rPr>
        <w:t>1405</w:t>
      </w:r>
      <w:r w:rsidR="00D42874">
        <w:rPr>
          <w:bCs/>
          <w:color w:val="000000"/>
        </w:rPr>
        <w:t>21</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На аукцион выставлен</w:t>
      </w:r>
      <w:r w:rsidR="002B2A8A">
        <w:t>ы</w:t>
      </w:r>
      <w:r w:rsidRPr="0003744B">
        <w:t xml:space="preserve"> лот</w:t>
      </w:r>
      <w:r w:rsidR="002B2A8A">
        <w:t>ы</w:t>
      </w:r>
      <w:r w:rsidRPr="0003744B">
        <w:t xml:space="preserve"> </w:t>
      </w:r>
      <w:r w:rsidR="002B2A8A">
        <w:t>№</w:t>
      </w:r>
      <w:r w:rsidRPr="0003744B">
        <w:t xml:space="preserve">№ </w:t>
      </w:r>
      <w:r w:rsidR="00652F46">
        <w:t>135</w:t>
      </w:r>
      <w:r w:rsidR="00017705">
        <w:t xml:space="preserve"> – </w:t>
      </w:r>
      <w:r w:rsidR="00D42874">
        <w:t>13</w:t>
      </w:r>
      <w:r w:rsidR="00652F46">
        <w:t>8</w:t>
      </w:r>
      <w:r w:rsidRPr="0003744B">
        <w:t>.</w:t>
      </w: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6A7B55" w:rsidRPr="00003BFC" w:rsidTr="00C122CD">
        <w:trPr>
          <w:trHeight w:val="329"/>
        </w:trPr>
        <w:tc>
          <w:tcPr>
            <w:tcW w:w="5070" w:type="dxa"/>
            <w:vAlign w:val="center"/>
          </w:tcPr>
          <w:p w:rsidR="006A7B55" w:rsidRDefault="006A7B55" w:rsidP="00EF3DEF">
            <w:pPr>
              <w:spacing w:after="60"/>
              <w:ind w:right="-108"/>
            </w:pPr>
            <w:r>
              <w:t>Председатель Комиссии по аренде:</w:t>
            </w:r>
          </w:p>
        </w:tc>
        <w:tc>
          <w:tcPr>
            <w:tcW w:w="4110" w:type="dxa"/>
            <w:vAlign w:val="center"/>
          </w:tcPr>
          <w:p w:rsidR="006A7B55" w:rsidRDefault="006A7B55" w:rsidP="0075231E">
            <w:pPr>
              <w:spacing w:after="60"/>
            </w:pPr>
            <w:r>
              <w:t>Губин Павел Евгеньевич</w:t>
            </w:r>
          </w:p>
        </w:tc>
      </w:tr>
      <w:tr w:rsidR="0075231E" w:rsidRPr="00003BFC" w:rsidTr="00C122CD">
        <w:trPr>
          <w:trHeight w:val="329"/>
        </w:trPr>
        <w:tc>
          <w:tcPr>
            <w:tcW w:w="5070" w:type="dxa"/>
            <w:vAlign w:val="center"/>
          </w:tcPr>
          <w:p w:rsidR="0075231E" w:rsidRPr="004816F6" w:rsidRDefault="0075231E" w:rsidP="00EF3DEF">
            <w:pPr>
              <w:spacing w:after="60"/>
              <w:ind w:right="-108"/>
            </w:pPr>
            <w:r>
              <w:t>Заместитель Председателя Комиссии по аренде:</w:t>
            </w:r>
          </w:p>
        </w:tc>
        <w:tc>
          <w:tcPr>
            <w:tcW w:w="4110" w:type="dxa"/>
            <w:vAlign w:val="center"/>
          </w:tcPr>
          <w:p w:rsidR="0075231E" w:rsidRDefault="0075231E" w:rsidP="0075231E">
            <w:pPr>
              <w:spacing w:after="60"/>
            </w:pPr>
            <w:r>
              <w:t>Кварта Зинаида Ароновна</w:t>
            </w:r>
          </w:p>
        </w:tc>
      </w:tr>
      <w:tr w:rsidR="0075231E" w:rsidRPr="00003BFC" w:rsidTr="00C122CD">
        <w:trPr>
          <w:trHeight w:val="329"/>
        </w:trPr>
        <w:tc>
          <w:tcPr>
            <w:tcW w:w="5070" w:type="dxa"/>
            <w:vAlign w:val="center"/>
          </w:tcPr>
          <w:p w:rsidR="0075231E" w:rsidRPr="004816F6" w:rsidRDefault="0075231E" w:rsidP="00EF3DEF">
            <w:pPr>
              <w:spacing w:after="60"/>
              <w:ind w:right="-108"/>
            </w:pPr>
            <w:r>
              <w:t>Секретарь Комиссии по аренде:</w:t>
            </w:r>
          </w:p>
        </w:tc>
        <w:tc>
          <w:tcPr>
            <w:tcW w:w="4110" w:type="dxa"/>
            <w:vAlign w:val="center"/>
          </w:tcPr>
          <w:p w:rsidR="0075231E" w:rsidRDefault="0075231E" w:rsidP="0075231E">
            <w:pPr>
              <w:spacing w:after="60"/>
            </w:pPr>
            <w:r>
              <w:t>Тыжневая Алла Владимировна</w:t>
            </w:r>
          </w:p>
        </w:tc>
      </w:tr>
      <w:tr w:rsidR="00F40863" w:rsidRPr="00003BFC" w:rsidTr="00E7751A">
        <w:trPr>
          <w:trHeight w:val="329"/>
        </w:trPr>
        <w:tc>
          <w:tcPr>
            <w:tcW w:w="5070" w:type="dxa"/>
            <w:vAlign w:val="center"/>
          </w:tcPr>
          <w:p w:rsidR="00F40863" w:rsidRPr="00003BFC" w:rsidRDefault="00F40863" w:rsidP="00EF3DEF">
            <w:pPr>
              <w:spacing w:after="60"/>
            </w:pPr>
            <w:r w:rsidRPr="00003BFC">
              <w:t>Члены Комиссии по аренде:</w:t>
            </w:r>
          </w:p>
        </w:tc>
        <w:tc>
          <w:tcPr>
            <w:tcW w:w="4110" w:type="dxa"/>
            <w:vAlign w:val="center"/>
          </w:tcPr>
          <w:p w:rsidR="002859B6" w:rsidRPr="00016888" w:rsidRDefault="00772750" w:rsidP="00EF3DEF">
            <w:pPr>
              <w:spacing w:after="60"/>
            </w:pPr>
            <w:r>
              <w:t>Еркина Елена Владимировна</w:t>
            </w:r>
          </w:p>
        </w:tc>
      </w:tr>
      <w:tr w:rsidR="00E2154D" w:rsidRPr="00003BFC" w:rsidTr="00E7751A">
        <w:trPr>
          <w:trHeight w:val="329"/>
        </w:trPr>
        <w:tc>
          <w:tcPr>
            <w:tcW w:w="5070" w:type="dxa"/>
            <w:vAlign w:val="center"/>
          </w:tcPr>
          <w:p w:rsidR="00E2154D" w:rsidRPr="00003BFC" w:rsidRDefault="00E2154D" w:rsidP="00EF3DEF">
            <w:pPr>
              <w:spacing w:after="60"/>
            </w:pPr>
          </w:p>
        </w:tc>
        <w:tc>
          <w:tcPr>
            <w:tcW w:w="4110" w:type="dxa"/>
            <w:vAlign w:val="center"/>
          </w:tcPr>
          <w:p w:rsidR="008C5456" w:rsidRDefault="008C5456" w:rsidP="00EF3DEF">
            <w:pPr>
              <w:spacing w:after="60"/>
            </w:pPr>
            <w:r>
              <w:t>Тюрина Ирина Валерьевна</w:t>
            </w:r>
          </w:p>
          <w:p w:rsidR="00EF3DEF" w:rsidRDefault="00EF3DEF" w:rsidP="00EF3DEF">
            <w:pPr>
              <w:spacing w:after="60"/>
            </w:pPr>
            <w:r>
              <w:t>Каданцев Николай Николаевич</w:t>
            </w:r>
          </w:p>
          <w:p w:rsidR="00C315C5" w:rsidRDefault="00C315C5" w:rsidP="00EF3DEF">
            <w:pPr>
              <w:spacing w:after="60"/>
            </w:pPr>
            <w:r>
              <w:t>Яхонтова Наталья Юрьевна</w:t>
            </w:r>
          </w:p>
          <w:p w:rsidR="003401D6" w:rsidRDefault="004E1246" w:rsidP="00EF3DEF">
            <w:pPr>
              <w:spacing w:after="60"/>
            </w:pPr>
            <w:r>
              <w:t>Фадеева Ирина Петровна</w:t>
            </w:r>
          </w:p>
        </w:tc>
      </w:tr>
      <w:tr w:rsidR="00F40863" w:rsidRPr="00324E67" w:rsidTr="00E7751A">
        <w:trPr>
          <w:trHeight w:val="312"/>
        </w:trPr>
        <w:tc>
          <w:tcPr>
            <w:tcW w:w="5070" w:type="dxa"/>
            <w:vAlign w:val="center"/>
          </w:tcPr>
          <w:p w:rsidR="00F40863" w:rsidRPr="00324E67" w:rsidRDefault="00F40863" w:rsidP="00EF3DEF">
            <w:pPr>
              <w:spacing w:after="60"/>
            </w:pPr>
          </w:p>
        </w:tc>
        <w:tc>
          <w:tcPr>
            <w:tcW w:w="4110" w:type="dxa"/>
            <w:vAlign w:val="center"/>
          </w:tcPr>
          <w:p w:rsidR="000439E9" w:rsidRDefault="000439E9" w:rsidP="00EF3DEF">
            <w:pPr>
              <w:spacing w:after="60"/>
            </w:pPr>
            <w:r>
              <w:t>Калашникова Светлана Викторовна</w:t>
            </w:r>
          </w:p>
          <w:p w:rsidR="0075231E" w:rsidRPr="00E17AE8" w:rsidRDefault="0075231E" w:rsidP="00EF3DEF">
            <w:pPr>
              <w:spacing w:after="60"/>
            </w:pPr>
            <w:r>
              <w:t>Кузнецов Владимир Геннадьевич</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ED1D91">
        <w:t>я</w:t>
      </w:r>
      <w:r w:rsidR="0021789D">
        <w:t xml:space="preserve"> </w:t>
      </w:r>
      <w:r w:rsidRPr="00E0018F">
        <w:t>по аренде</w:t>
      </w:r>
      <w:r w:rsidR="00B35EB6" w:rsidRPr="00E0018F">
        <w:t xml:space="preserve"> </w:t>
      </w:r>
      <w:r w:rsidR="00B35EB6" w:rsidRPr="00695C07">
        <w:t xml:space="preserve">присутствует </w:t>
      </w:r>
      <w:r w:rsidR="00ED1D91" w:rsidRPr="00695C07">
        <w:t>в полном</w:t>
      </w:r>
      <w:r w:rsidR="00501F88" w:rsidRPr="00695C07">
        <w:t xml:space="preserve"> состав</w:t>
      </w:r>
      <w:r w:rsidR="00ED1D91" w:rsidRPr="00695C07">
        <w:t>е</w:t>
      </w:r>
      <w:r w:rsidRPr="00695C07">
        <w:t>.</w:t>
      </w:r>
      <w:r w:rsidRPr="00E0018F">
        <w:t xml:space="preserve"> Заседание Комиссии по аренде является правомочным.</w:t>
      </w: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7C40EE">
        <w:t>9</w:t>
      </w:r>
      <w:r w:rsidRPr="00A65C25">
        <w:t xml:space="preserve">» </w:t>
      </w:r>
      <w:r w:rsidR="00652F46">
        <w:t>июня</w:t>
      </w:r>
      <w:r w:rsidR="00C54433">
        <w:t xml:space="preserve"> </w:t>
      </w:r>
      <w:r w:rsidRPr="00A65C25">
        <w:t>20</w:t>
      </w:r>
      <w:r>
        <w:t>2</w:t>
      </w:r>
      <w:r w:rsidR="0047536D">
        <w:t>1</w:t>
      </w:r>
      <w:r>
        <w:t xml:space="preserve"> </w:t>
      </w:r>
      <w:r w:rsidRPr="00A65C25">
        <w:t xml:space="preserve">года по адресу: </w:t>
      </w:r>
      <w:r w:rsidR="007E1D63">
        <w:t xml:space="preserve">                 </w:t>
      </w:r>
      <w:r w:rsidRPr="00A65C25">
        <w:t>г. Москва, ул. 2-ая Тверская-Ямская, д.16.</w:t>
      </w:r>
    </w:p>
    <w:p w:rsidR="005C5CDF" w:rsidRPr="00E66C13" w:rsidRDefault="00783B3A" w:rsidP="005C5CDF">
      <w:pPr>
        <w:ind w:firstLine="709"/>
        <w:jc w:val="both"/>
      </w:pPr>
      <w:r>
        <w:t>5</w:t>
      </w:r>
      <w:r w:rsidR="001307E6" w:rsidRPr="00A65C25">
        <w:t>.</w:t>
      </w:r>
      <w:r w:rsidR="005C5CDF" w:rsidRPr="00A65C25">
        <w:t xml:space="preserve"> До</w:t>
      </w:r>
      <w:r w:rsidR="00832577">
        <w:t xml:space="preserve"> </w:t>
      </w:r>
      <w:r w:rsidR="005C5CDF" w:rsidRPr="00A65C25">
        <w:t xml:space="preserve">окончания указанного в извещении о проведении аукциона срока подачи заявок на участие в аукционе </w:t>
      </w:r>
      <w:r w:rsidR="00CB0D45">
        <w:t>«</w:t>
      </w:r>
      <w:r w:rsidR="007C40EE">
        <w:t>7</w:t>
      </w:r>
      <w:r w:rsidR="00CB0D45">
        <w:t>»</w:t>
      </w:r>
      <w:r w:rsidR="005C5CDF" w:rsidRPr="00A65C25">
        <w:t xml:space="preserve"> </w:t>
      </w:r>
      <w:r w:rsidR="00652F46">
        <w:t>июня</w:t>
      </w:r>
      <w:r w:rsidR="005C5CDF" w:rsidRPr="00A65C25">
        <w:t xml:space="preserve"> 20</w:t>
      </w:r>
      <w:r w:rsidR="00F73F56">
        <w:t>2</w:t>
      </w:r>
      <w:r w:rsidR="0047536D">
        <w:t>1</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0755AB">
        <w:t>о</w:t>
      </w:r>
      <w:r w:rsidR="00087EE8" w:rsidRPr="00A65C25">
        <w:t xml:space="preserve"> </w:t>
      </w:r>
      <w:r w:rsidR="00B1114C" w:rsidRPr="00573D40">
        <w:t>подан</w:t>
      </w:r>
      <w:r w:rsidR="000755AB" w:rsidRPr="00573D40">
        <w:t>о</w:t>
      </w:r>
      <w:r w:rsidR="005C5CDF" w:rsidRPr="00573D40">
        <w:t xml:space="preserve"> </w:t>
      </w:r>
      <w:r w:rsidR="00025974" w:rsidRPr="00E66C13">
        <w:t>4</w:t>
      </w:r>
      <w:r w:rsidR="00652F46" w:rsidRPr="00E66C13">
        <w:t xml:space="preserve"> (</w:t>
      </w:r>
      <w:r w:rsidR="00025974" w:rsidRPr="00E66C13">
        <w:t>четыре</w:t>
      </w:r>
      <w:r w:rsidR="00652F46" w:rsidRPr="00E66C13">
        <w:t>) заявки в электронной форме</w:t>
      </w:r>
      <w:r w:rsidR="005C5CDF" w:rsidRPr="00E66C13">
        <w:t>, что отражено в Приложении №</w:t>
      </w:r>
      <w:r w:rsidR="00B1114C" w:rsidRPr="00E66C13">
        <w:t xml:space="preserve"> </w:t>
      </w:r>
      <w:r w:rsidR="005C5CDF" w:rsidRPr="00E66C13">
        <w:t>1 к настоящему Протоколу.</w:t>
      </w:r>
    </w:p>
    <w:p w:rsidR="005C5CDF" w:rsidRPr="009E5EE4" w:rsidRDefault="00783B3A" w:rsidP="005C5CDF">
      <w:pPr>
        <w:ind w:firstLine="709"/>
        <w:jc w:val="both"/>
      </w:pPr>
      <w:r w:rsidRPr="00E66C13">
        <w:t>6</w:t>
      </w:r>
      <w:r w:rsidR="005C5CDF" w:rsidRPr="00E66C13">
        <w:t>. Сведения и</w:t>
      </w:r>
      <w:r w:rsidR="005C5CDF" w:rsidRPr="009E5EE4">
        <w:t xml:space="preserve">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lastRenderedPageBreak/>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5C5CDF">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rsidR="00A2013C" w:rsidRPr="00A2013C" w:rsidRDefault="00A2013C" w:rsidP="005C5CDF">
      <w:pPr>
        <w:ind w:firstLine="709"/>
        <w:jc w:val="both"/>
        <w:rPr>
          <w:sz w:val="16"/>
          <w:szCs w:val="16"/>
        </w:rPr>
      </w:pPr>
    </w:p>
    <w:p w:rsidR="00053523" w:rsidRPr="005405D1" w:rsidRDefault="00053523" w:rsidP="00053523">
      <w:pPr>
        <w:spacing w:after="120"/>
        <w:rPr>
          <w:b/>
          <w:i/>
        </w:rPr>
      </w:pPr>
      <w:r>
        <w:rPr>
          <w:b/>
          <w:i/>
        </w:rPr>
        <w:t>8.</w:t>
      </w:r>
      <w:r w:rsidR="00C45324">
        <w:rPr>
          <w:b/>
          <w:i/>
        </w:rPr>
        <w:t>1</w:t>
      </w:r>
      <w:r>
        <w:rPr>
          <w:b/>
          <w:i/>
        </w:rPr>
        <w:t>. </w:t>
      </w:r>
      <w:r w:rsidRPr="005405D1">
        <w:rPr>
          <w:b/>
          <w:i/>
        </w:rPr>
        <w:t xml:space="preserve">по </w:t>
      </w:r>
      <w:r w:rsidR="00FD4B03">
        <w:rPr>
          <w:b/>
          <w:i/>
        </w:rPr>
        <w:t>л</w:t>
      </w:r>
      <w:r w:rsidRPr="005405D1">
        <w:rPr>
          <w:b/>
          <w:i/>
        </w:rPr>
        <w:t xml:space="preserve">оту № </w:t>
      </w:r>
      <w:r w:rsidR="00652F46">
        <w:rPr>
          <w:b/>
          <w:i/>
        </w:rPr>
        <w:t>135</w:t>
      </w:r>
      <w:r w:rsidRPr="005405D1">
        <w:rPr>
          <w:b/>
          <w:i/>
        </w:rPr>
        <w:t>:</w:t>
      </w:r>
    </w:p>
    <w:p w:rsidR="00053523" w:rsidRDefault="00053523" w:rsidP="00053523">
      <w:r>
        <w:t>8</w:t>
      </w:r>
      <w:r w:rsidRPr="005405D1">
        <w:t>.</w:t>
      </w:r>
      <w:r w:rsidR="00C45324">
        <w:t>1</w:t>
      </w:r>
      <w:r w:rsidRPr="005405D1">
        <w:t>.1.</w:t>
      </w:r>
      <w:r w:rsidRPr="00D40A60">
        <w:t xml:space="preserve"> </w:t>
      </w:r>
      <w:r w:rsidR="00652F46">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2552"/>
        <w:gridCol w:w="2409"/>
        <w:gridCol w:w="1276"/>
        <w:gridCol w:w="1450"/>
        <w:gridCol w:w="12"/>
        <w:gridCol w:w="1231"/>
      </w:tblGrid>
      <w:tr w:rsidR="00652F46" w:rsidRPr="00FD7927" w:rsidTr="00652F46">
        <w:trPr>
          <w:tblHeader/>
        </w:trPr>
        <w:tc>
          <w:tcPr>
            <w:tcW w:w="1390" w:type="dxa"/>
          </w:tcPr>
          <w:p w:rsidR="00652F46" w:rsidRPr="001E5ADD" w:rsidRDefault="00652F46" w:rsidP="00652F46">
            <w:pPr>
              <w:jc w:val="center"/>
              <w:rPr>
                <w:sz w:val="22"/>
                <w:szCs w:val="22"/>
              </w:rPr>
            </w:pPr>
            <w:r w:rsidRPr="001E5ADD">
              <w:rPr>
                <w:sz w:val="22"/>
                <w:szCs w:val="22"/>
              </w:rPr>
              <w:t>Тип недвижи-мого имущества</w:t>
            </w:r>
          </w:p>
        </w:tc>
        <w:tc>
          <w:tcPr>
            <w:tcW w:w="2580" w:type="dxa"/>
            <w:gridSpan w:val="2"/>
          </w:tcPr>
          <w:p w:rsidR="00652F46" w:rsidRPr="001E5ADD" w:rsidRDefault="00652F46" w:rsidP="00652F46">
            <w:pPr>
              <w:jc w:val="center"/>
              <w:rPr>
                <w:sz w:val="22"/>
                <w:szCs w:val="22"/>
              </w:rPr>
            </w:pPr>
            <w:r w:rsidRPr="001E5ADD">
              <w:rPr>
                <w:sz w:val="22"/>
                <w:szCs w:val="22"/>
              </w:rPr>
              <w:t>Цель использования недвижимого имущества</w:t>
            </w:r>
          </w:p>
        </w:tc>
        <w:tc>
          <w:tcPr>
            <w:tcW w:w="2409" w:type="dxa"/>
          </w:tcPr>
          <w:p w:rsidR="00652F46" w:rsidRPr="001E5ADD" w:rsidRDefault="00652F46" w:rsidP="00652F46">
            <w:pPr>
              <w:jc w:val="center"/>
              <w:rPr>
                <w:sz w:val="22"/>
                <w:szCs w:val="22"/>
              </w:rPr>
            </w:pPr>
            <w:r w:rsidRPr="001E5ADD">
              <w:rPr>
                <w:sz w:val="22"/>
                <w:szCs w:val="22"/>
              </w:rPr>
              <w:t>Детальное место расположения недвижимого имущества</w:t>
            </w:r>
          </w:p>
        </w:tc>
        <w:tc>
          <w:tcPr>
            <w:tcW w:w="1276" w:type="dxa"/>
          </w:tcPr>
          <w:p w:rsidR="00652F46" w:rsidRPr="001E5ADD" w:rsidRDefault="00652F46" w:rsidP="00652F46">
            <w:pPr>
              <w:jc w:val="center"/>
              <w:rPr>
                <w:sz w:val="22"/>
                <w:szCs w:val="22"/>
              </w:rPr>
            </w:pPr>
            <w:r w:rsidRPr="001E5ADD">
              <w:rPr>
                <w:sz w:val="22"/>
                <w:szCs w:val="22"/>
              </w:rPr>
              <w:t>Площадь, кв.м.</w:t>
            </w:r>
          </w:p>
        </w:tc>
        <w:tc>
          <w:tcPr>
            <w:tcW w:w="1462" w:type="dxa"/>
            <w:gridSpan w:val="2"/>
          </w:tcPr>
          <w:p w:rsidR="00652F46" w:rsidRPr="001E5ADD" w:rsidRDefault="00652F46" w:rsidP="00652F46">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652F46" w:rsidRPr="001E5ADD" w:rsidRDefault="00652F46" w:rsidP="00652F46">
            <w:pPr>
              <w:jc w:val="center"/>
              <w:rPr>
                <w:sz w:val="22"/>
                <w:szCs w:val="22"/>
              </w:rPr>
            </w:pPr>
            <w:r w:rsidRPr="001E5ADD">
              <w:rPr>
                <w:sz w:val="22"/>
                <w:szCs w:val="22"/>
              </w:rPr>
              <w:t>Состояние недвижи-мого иму-щества</w:t>
            </w:r>
          </w:p>
        </w:tc>
      </w:tr>
      <w:tr w:rsidR="00652F46" w:rsidRPr="00DA09AA" w:rsidTr="00652F46">
        <w:tc>
          <w:tcPr>
            <w:tcW w:w="10348" w:type="dxa"/>
            <w:gridSpan w:val="8"/>
            <w:tcBorders>
              <w:top w:val="single" w:sz="4" w:space="0" w:color="000000"/>
              <w:left w:val="single" w:sz="4" w:space="0" w:color="000000"/>
              <w:bottom w:val="single" w:sz="4" w:space="0" w:color="000000"/>
              <w:right w:val="single" w:sz="4" w:space="0" w:color="000000"/>
            </w:tcBorders>
          </w:tcPr>
          <w:p w:rsidR="00652F46" w:rsidRPr="000F7E49" w:rsidRDefault="00652F46" w:rsidP="00652F46">
            <w:pPr>
              <w:jc w:val="center"/>
              <w:rPr>
                <w:b/>
                <w:sz w:val="22"/>
                <w:szCs w:val="22"/>
              </w:rPr>
            </w:pPr>
          </w:p>
          <w:p w:rsidR="00652F46" w:rsidRPr="00652F46" w:rsidRDefault="00652F46" w:rsidP="00652F46">
            <w:pPr>
              <w:jc w:val="center"/>
              <w:rPr>
                <w:b/>
                <w:sz w:val="22"/>
                <w:szCs w:val="22"/>
              </w:rPr>
            </w:pPr>
            <w:r w:rsidRPr="00652F46">
              <w:rPr>
                <w:b/>
                <w:sz w:val="22"/>
                <w:szCs w:val="22"/>
              </w:rPr>
              <w:t>Лот № 135</w:t>
            </w:r>
          </w:p>
          <w:p w:rsidR="00652F46" w:rsidRPr="00652F46" w:rsidRDefault="00652F46" w:rsidP="00652F46">
            <w:pPr>
              <w:jc w:val="center"/>
              <w:rPr>
                <w:b/>
                <w:sz w:val="22"/>
                <w:szCs w:val="22"/>
              </w:rPr>
            </w:pPr>
            <w:r w:rsidRPr="00652F46">
              <w:rPr>
                <w:b/>
                <w:sz w:val="22"/>
                <w:szCs w:val="22"/>
              </w:rPr>
              <w:t>г. Москва, 2-ой Магистральный тупик, д. 7А</w:t>
            </w:r>
          </w:p>
          <w:p w:rsidR="00652F46" w:rsidRPr="000F7E49" w:rsidRDefault="00652F46" w:rsidP="00652F46">
            <w:pPr>
              <w:jc w:val="center"/>
              <w:rPr>
                <w:b/>
                <w:color w:val="181DE8"/>
                <w:sz w:val="22"/>
                <w:szCs w:val="22"/>
              </w:rPr>
            </w:pPr>
            <w:r w:rsidRPr="00652F46">
              <w:rPr>
                <w:sz w:val="22"/>
                <w:szCs w:val="22"/>
              </w:rPr>
              <w:t>Срок действия договора на 0 лет 11 месяцев 0 дней</w:t>
            </w:r>
          </w:p>
        </w:tc>
      </w:tr>
      <w:tr w:rsidR="00652F46" w:rsidRPr="00DA09AA" w:rsidTr="00652F46">
        <w:tc>
          <w:tcPr>
            <w:tcW w:w="1418" w:type="dxa"/>
            <w:gridSpan w:val="2"/>
            <w:tcBorders>
              <w:top w:val="single" w:sz="4" w:space="0" w:color="000000"/>
              <w:left w:val="single" w:sz="4" w:space="0" w:color="000000"/>
              <w:right w:val="single" w:sz="4" w:space="0" w:color="000000"/>
            </w:tcBorders>
            <w:hideMark/>
          </w:tcPr>
          <w:p w:rsidR="00652F46" w:rsidRPr="00652F46" w:rsidRDefault="00652F46" w:rsidP="00652F46">
            <w:pPr>
              <w:rPr>
                <w:sz w:val="22"/>
                <w:szCs w:val="22"/>
              </w:rPr>
            </w:pPr>
            <w:r w:rsidRPr="00652F46">
              <w:rPr>
                <w:sz w:val="22"/>
                <w:szCs w:val="22"/>
              </w:rPr>
              <w:t>Нежилые помещения</w:t>
            </w:r>
          </w:p>
        </w:tc>
        <w:tc>
          <w:tcPr>
            <w:tcW w:w="2552" w:type="dxa"/>
            <w:tcBorders>
              <w:top w:val="single" w:sz="4" w:space="0" w:color="000000"/>
              <w:left w:val="single" w:sz="4" w:space="0" w:color="000000"/>
              <w:right w:val="single" w:sz="4" w:space="0" w:color="000000"/>
            </w:tcBorders>
          </w:tcPr>
          <w:p w:rsidR="00652F46" w:rsidRPr="00652F46" w:rsidRDefault="00652F46" w:rsidP="00652F46">
            <w:pPr>
              <w:rPr>
                <w:sz w:val="22"/>
                <w:szCs w:val="22"/>
              </w:rPr>
            </w:pPr>
            <w:r w:rsidRPr="00652F46">
              <w:rPr>
                <w:sz w:val="22"/>
                <w:szCs w:val="22"/>
              </w:rPr>
              <w:t>Офис</w:t>
            </w:r>
          </w:p>
        </w:tc>
        <w:tc>
          <w:tcPr>
            <w:tcW w:w="2409" w:type="dxa"/>
            <w:tcBorders>
              <w:top w:val="single" w:sz="4" w:space="0" w:color="000000"/>
              <w:left w:val="single" w:sz="4" w:space="0" w:color="000000"/>
              <w:bottom w:val="single" w:sz="4" w:space="0" w:color="000000"/>
              <w:right w:val="single" w:sz="4" w:space="0" w:color="000000"/>
            </w:tcBorders>
            <w:vAlign w:val="center"/>
          </w:tcPr>
          <w:p w:rsidR="00652F46" w:rsidRPr="00652F46" w:rsidRDefault="00652F46" w:rsidP="00652F46">
            <w:pPr>
              <w:ind w:right="92"/>
              <w:rPr>
                <w:sz w:val="22"/>
                <w:szCs w:val="22"/>
              </w:rPr>
            </w:pPr>
            <w:r w:rsidRPr="00652F46">
              <w:rPr>
                <w:sz w:val="22"/>
                <w:szCs w:val="22"/>
              </w:rPr>
              <w:t xml:space="preserve">Строение 1, этаж 3, помещение </w:t>
            </w:r>
            <w:r w:rsidRPr="00652F46">
              <w:rPr>
                <w:sz w:val="22"/>
                <w:szCs w:val="22"/>
                <w:lang w:val="en-US"/>
              </w:rPr>
              <w:t>V</w:t>
            </w:r>
            <w:r w:rsidRPr="00652F46">
              <w:rPr>
                <w:sz w:val="22"/>
                <w:szCs w:val="22"/>
              </w:rPr>
              <w:t>, комнаты №№ 21-25, 27, 28, 28а, 29а</w:t>
            </w:r>
          </w:p>
        </w:tc>
        <w:tc>
          <w:tcPr>
            <w:tcW w:w="1276" w:type="dxa"/>
            <w:tcBorders>
              <w:top w:val="single" w:sz="4" w:space="0" w:color="000000"/>
              <w:left w:val="single" w:sz="4" w:space="0" w:color="000000"/>
              <w:bottom w:val="single" w:sz="4" w:space="0" w:color="000000"/>
              <w:right w:val="single" w:sz="4" w:space="0" w:color="000000"/>
            </w:tcBorders>
          </w:tcPr>
          <w:p w:rsidR="00652F46" w:rsidRPr="00652F46" w:rsidRDefault="00652F46" w:rsidP="00652F46">
            <w:pPr>
              <w:ind w:left="-43"/>
              <w:jc w:val="center"/>
              <w:rPr>
                <w:b/>
                <w:sz w:val="22"/>
                <w:szCs w:val="22"/>
              </w:rPr>
            </w:pPr>
            <w:r w:rsidRPr="00652F46">
              <w:rPr>
                <w:b/>
                <w:sz w:val="22"/>
                <w:szCs w:val="22"/>
              </w:rPr>
              <w:t>236,70</w:t>
            </w:r>
          </w:p>
        </w:tc>
        <w:tc>
          <w:tcPr>
            <w:tcW w:w="1450" w:type="dxa"/>
            <w:tcBorders>
              <w:top w:val="single" w:sz="4" w:space="0" w:color="000000"/>
              <w:left w:val="single" w:sz="4" w:space="0" w:color="000000"/>
              <w:right w:val="single" w:sz="4" w:space="0" w:color="000000"/>
            </w:tcBorders>
          </w:tcPr>
          <w:p w:rsidR="00652F46" w:rsidRPr="00652F46" w:rsidRDefault="00652F46" w:rsidP="00652F46">
            <w:pPr>
              <w:jc w:val="center"/>
              <w:rPr>
                <w:b/>
                <w:sz w:val="22"/>
                <w:szCs w:val="22"/>
              </w:rPr>
            </w:pPr>
            <w:r w:rsidRPr="00652F46">
              <w:rPr>
                <w:b/>
                <w:sz w:val="22"/>
                <w:szCs w:val="22"/>
              </w:rPr>
              <w:t>8 000,00</w:t>
            </w:r>
          </w:p>
        </w:tc>
        <w:tc>
          <w:tcPr>
            <w:tcW w:w="1243" w:type="dxa"/>
            <w:gridSpan w:val="2"/>
            <w:tcBorders>
              <w:top w:val="single" w:sz="4" w:space="0" w:color="000000"/>
              <w:left w:val="single" w:sz="4" w:space="0" w:color="000000"/>
              <w:right w:val="single" w:sz="4" w:space="0" w:color="000000"/>
            </w:tcBorders>
            <w:hideMark/>
          </w:tcPr>
          <w:p w:rsidR="00652F46" w:rsidRPr="00652F46" w:rsidRDefault="00652F46" w:rsidP="00652F46">
            <w:pPr>
              <w:jc w:val="center"/>
              <w:rPr>
                <w:sz w:val="22"/>
                <w:szCs w:val="22"/>
              </w:rPr>
            </w:pPr>
            <w:r w:rsidRPr="00652F46">
              <w:rPr>
                <w:sz w:val="22"/>
                <w:szCs w:val="22"/>
              </w:rPr>
              <w:t>хорошее</w:t>
            </w:r>
          </w:p>
        </w:tc>
      </w:tr>
      <w:tr w:rsidR="00652F46" w:rsidRPr="00DA09AA" w:rsidTr="00652F46">
        <w:tc>
          <w:tcPr>
            <w:tcW w:w="6379" w:type="dxa"/>
            <w:gridSpan w:val="4"/>
            <w:tcBorders>
              <w:top w:val="single" w:sz="4" w:space="0" w:color="000000"/>
              <w:left w:val="single" w:sz="4" w:space="0" w:color="000000"/>
              <w:bottom w:val="single" w:sz="4" w:space="0" w:color="000000"/>
              <w:right w:val="single" w:sz="4" w:space="0" w:color="000000"/>
            </w:tcBorders>
            <w:hideMark/>
          </w:tcPr>
          <w:p w:rsidR="00652F46" w:rsidRPr="00652F46" w:rsidRDefault="00652F46" w:rsidP="00652F46">
            <w:pPr>
              <w:rPr>
                <w:b/>
                <w:sz w:val="22"/>
                <w:szCs w:val="22"/>
                <w:lang w:val="en-US"/>
              </w:rPr>
            </w:pPr>
            <w:r w:rsidRPr="00652F46">
              <w:rPr>
                <w:b/>
                <w:sz w:val="22"/>
                <w:szCs w:val="22"/>
              </w:rPr>
              <w:t>Итого по лоту № 135</w:t>
            </w:r>
          </w:p>
        </w:tc>
        <w:tc>
          <w:tcPr>
            <w:tcW w:w="1276" w:type="dxa"/>
            <w:tcBorders>
              <w:top w:val="single" w:sz="4" w:space="0" w:color="000000"/>
              <w:left w:val="single" w:sz="4" w:space="0" w:color="000000"/>
              <w:bottom w:val="single" w:sz="4" w:space="0" w:color="000000"/>
              <w:right w:val="single" w:sz="4" w:space="0" w:color="000000"/>
            </w:tcBorders>
          </w:tcPr>
          <w:p w:rsidR="00652F46" w:rsidRPr="00652F46" w:rsidRDefault="00652F46" w:rsidP="00652F46">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652F46" w:rsidRPr="00652F46" w:rsidRDefault="00652F46" w:rsidP="00652F46">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652F46" w:rsidRPr="00652F46" w:rsidRDefault="00652F46" w:rsidP="00652F46">
            <w:pPr>
              <w:rPr>
                <w:b/>
                <w:sz w:val="22"/>
                <w:szCs w:val="22"/>
              </w:rPr>
            </w:pPr>
          </w:p>
        </w:tc>
      </w:tr>
      <w:tr w:rsidR="00652F46" w:rsidRPr="00DA09AA" w:rsidTr="00652F46">
        <w:tc>
          <w:tcPr>
            <w:tcW w:w="6379" w:type="dxa"/>
            <w:gridSpan w:val="4"/>
            <w:tcBorders>
              <w:top w:val="single" w:sz="4" w:space="0" w:color="000000"/>
              <w:left w:val="single" w:sz="4" w:space="0" w:color="000000"/>
              <w:bottom w:val="single" w:sz="4" w:space="0" w:color="000000"/>
              <w:right w:val="single" w:sz="4" w:space="0" w:color="000000"/>
            </w:tcBorders>
            <w:hideMark/>
          </w:tcPr>
          <w:p w:rsidR="00652F46" w:rsidRPr="00652F46" w:rsidRDefault="00652F46" w:rsidP="00652F46">
            <w:pPr>
              <w:rPr>
                <w:b/>
                <w:sz w:val="22"/>
                <w:szCs w:val="22"/>
              </w:rPr>
            </w:pPr>
            <w:r w:rsidRPr="00652F46">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652F46" w:rsidRPr="00652F46" w:rsidRDefault="00652F46" w:rsidP="00652F46">
            <w:pPr>
              <w:jc w:val="right"/>
              <w:rPr>
                <w:b/>
                <w:sz w:val="22"/>
                <w:szCs w:val="22"/>
              </w:rPr>
            </w:pPr>
            <w:r w:rsidRPr="00652F46">
              <w:rPr>
                <w:b/>
                <w:sz w:val="22"/>
                <w:szCs w:val="22"/>
              </w:rPr>
              <w:t>236,70</w:t>
            </w:r>
          </w:p>
        </w:tc>
      </w:tr>
      <w:tr w:rsidR="00652F46" w:rsidRPr="00DA09AA" w:rsidTr="00652F46">
        <w:tc>
          <w:tcPr>
            <w:tcW w:w="6379" w:type="dxa"/>
            <w:gridSpan w:val="4"/>
            <w:tcBorders>
              <w:top w:val="single" w:sz="4" w:space="0" w:color="000000"/>
              <w:left w:val="single" w:sz="4" w:space="0" w:color="000000"/>
              <w:bottom w:val="single" w:sz="4" w:space="0" w:color="000000"/>
              <w:right w:val="single" w:sz="4" w:space="0" w:color="000000"/>
            </w:tcBorders>
            <w:hideMark/>
          </w:tcPr>
          <w:p w:rsidR="00652F46" w:rsidRPr="00652F46" w:rsidRDefault="00652F46" w:rsidP="00652F46">
            <w:pPr>
              <w:rPr>
                <w:b/>
                <w:sz w:val="22"/>
                <w:szCs w:val="22"/>
              </w:rPr>
            </w:pPr>
            <w:r w:rsidRPr="00652F46">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652F46" w:rsidRPr="00652F46" w:rsidRDefault="00652F46" w:rsidP="00652F46">
            <w:pPr>
              <w:jc w:val="right"/>
              <w:rPr>
                <w:b/>
                <w:sz w:val="22"/>
                <w:szCs w:val="22"/>
              </w:rPr>
            </w:pPr>
            <w:r w:rsidRPr="00652F46">
              <w:rPr>
                <w:b/>
                <w:sz w:val="22"/>
                <w:szCs w:val="22"/>
              </w:rPr>
              <w:t>1 893 600,00</w:t>
            </w:r>
          </w:p>
        </w:tc>
      </w:tr>
      <w:tr w:rsidR="00652F46" w:rsidRPr="00DA09AA" w:rsidTr="00652F46">
        <w:tc>
          <w:tcPr>
            <w:tcW w:w="6379" w:type="dxa"/>
            <w:gridSpan w:val="4"/>
            <w:tcBorders>
              <w:top w:val="single" w:sz="4" w:space="0" w:color="000000"/>
              <w:left w:val="single" w:sz="4" w:space="0" w:color="000000"/>
              <w:bottom w:val="single" w:sz="4" w:space="0" w:color="000000"/>
              <w:right w:val="single" w:sz="4" w:space="0" w:color="000000"/>
            </w:tcBorders>
            <w:hideMark/>
          </w:tcPr>
          <w:p w:rsidR="00652F46" w:rsidRPr="00652F46" w:rsidRDefault="00652F46" w:rsidP="00652F46">
            <w:pPr>
              <w:rPr>
                <w:sz w:val="22"/>
                <w:szCs w:val="22"/>
              </w:rPr>
            </w:pPr>
            <w:r w:rsidRPr="00652F46">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652F46" w:rsidRPr="00652F46" w:rsidRDefault="00652F46" w:rsidP="00652F46">
            <w:pPr>
              <w:rPr>
                <w:sz w:val="22"/>
                <w:szCs w:val="22"/>
              </w:rPr>
            </w:pPr>
            <w:r w:rsidRPr="00652F46">
              <w:rPr>
                <w:color w:val="000000"/>
                <w:sz w:val="22"/>
                <w:szCs w:val="22"/>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652F46" w:rsidRPr="00DA09AA" w:rsidTr="00652F46">
        <w:tc>
          <w:tcPr>
            <w:tcW w:w="6379" w:type="dxa"/>
            <w:gridSpan w:val="4"/>
            <w:tcBorders>
              <w:top w:val="single" w:sz="4" w:space="0" w:color="000000"/>
              <w:left w:val="single" w:sz="4" w:space="0" w:color="000000"/>
              <w:bottom w:val="single" w:sz="4" w:space="0" w:color="000000"/>
              <w:right w:val="single" w:sz="4" w:space="0" w:color="000000"/>
            </w:tcBorders>
          </w:tcPr>
          <w:p w:rsidR="00652F46" w:rsidRPr="00652F46" w:rsidRDefault="00652F46" w:rsidP="00652F46">
            <w:pPr>
              <w:rPr>
                <w:sz w:val="22"/>
                <w:szCs w:val="22"/>
              </w:rPr>
            </w:pPr>
            <w:r w:rsidRPr="00652F46">
              <w:rPr>
                <w:b/>
                <w:sz w:val="22"/>
                <w:szCs w:val="22"/>
              </w:rPr>
              <w:t>Обеспечение заявки на участие в аукционе по лоту № 135,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652F46" w:rsidRPr="00652F46" w:rsidRDefault="00652F46" w:rsidP="00652F46">
            <w:pPr>
              <w:jc w:val="right"/>
              <w:rPr>
                <w:b/>
                <w:color w:val="000000"/>
                <w:sz w:val="22"/>
                <w:szCs w:val="22"/>
              </w:rPr>
            </w:pPr>
            <w:r w:rsidRPr="00652F46">
              <w:rPr>
                <w:b/>
                <w:color w:val="000000"/>
                <w:sz w:val="22"/>
                <w:szCs w:val="22"/>
              </w:rPr>
              <w:t>50 000,00</w:t>
            </w:r>
          </w:p>
        </w:tc>
      </w:tr>
    </w:tbl>
    <w:p w:rsidR="00652F46" w:rsidRDefault="00652F46" w:rsidP="00652F46"/>
    <w:p w:rsidR="00652F46" w:rsidRDefault="00652F46" w:rsidP="00652F46">
      <w:r>
        <w:t>8</w:t>
      </w:r>
      <w:r w:rsidRPr="00CC6726">
        <w:t>.</w:t>
      </w:r>
      <w:r>
        <w:t>1</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51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868"/>
        <w:gridCol w:w="2977"/>
        <w:gridCol w:w="2835"/>
      </w:tblGrid>
      <w:tr w:rsidR="00652F46" w:rsidRPr="00DE2194" w:rsidTr="003C4552">
        <w:trPr>
          <w:cantSplit/>
          <w:trHeight w:val="715"/>
          <w:tblHeader/>
        </w:trPr>
        <w:tc>
          <w:tcPr>
            <w:tcW w:w="529" w:type="dxa"/>
            <w:tcBorders>
              <w:bottom w:val="single" w:sz="6" w:space="0" w:color="auto"/>
            </w:tcBorders>
            <w:vAlign w:val="center"/>
          </w:tcPr>
          <w:p w:rsidR="00652F46" w:rsidRPr="00450D5F" w:rsidRDefault="00652F46" w:rsidP="00652F46">
            <w:pPr>
              <w:jc w:val="center"/>
              <w:rPr>
                <w:sz w:val="22"/>
                <w:szCs w:val="22"/>
              </w:rPr>
            </w:pPr>
            <w:r w:rsidRPr="00450D5F">
              <w:rPr>
                <w:sz w:val="22"/>
                <w:szCs w:val="22"/>
              </w:rPr>
              <w:t>№</w:t>
            </w:r>
          </w:p>
          <w:p w:rsidR="00652F46" w:rsidRPr="00450D5F" w:rsidRDefault="00652F46" w:rsidP="00652F46">
            <w:pPr>
              <w:jc w:val="center"/>
              <w:rPr>
                <w:sz w:val="22"/>
                <w:szCs w:val="22"/>
              </w:rPr>
            </w:pPr>
            <w:r w:rsidRPr="00450D5F">
              <w:rPr>
                <w:sz w:val="22"/>
                <w:szCs w:val="22"/>
              </w:rPr>
              <w:t>п/п</w:t>
            </w:r>
          </w:p>
        </w:tc>
        <w:tc>
          <w:tcPr>
            <w:tcW w:w="2307" w:type="dxa"/>
            <w:tcBorders>
              <w:bottom w:val="single" w:sz="6" w:space="0" w:color="auto"/>
            </w:tcBorders>
            <w:vAlign w:val="center"/>
          </w:tcPr>
          <w:p w:rsidR="00652F46" w:rsidRPr="00450D5F" w:rsidRDefault="00652F46" w:rsidP="00652F46">
            <w:pPr>
              <w:jc w:val="center"/>
              <w:rPr>
                <w:sz w:val="22"/>
                <w:szCs w:val="22"/>
              </w:rPr>
            </w:pPr>
            <w:r w:rsidRPr="00450D5F">
              <w:rPr>
                <w:sz w:val="22"/>
                <w:szCs w:val="22"/>
              </w:rPr>
              <w:t>Наименование</w:t>
            </w:r>
          </w:p>
          <w:p w:rsidR="00652F46" w:rsidRPr="00450D5F" w:rsidRDefault="00652F46" w:rsidP="00652F46">
            <w:pPr>
              <w:jc w:val="center"/>
              <w:rPr>
                <w:sz w:val="22"/>
                <w:szCs w:val="22"/>
              </w:rPr>
            </w:pPr>
            <w:r w:rsidRPr="00450D5F">
              <w:rPr>
                <w:sz w:val="22"/>
                <w:szCs w:val="22"/>
              </w:rPr>
              <w:t>участника аукциона</w:t>
            </w:r>
          </w:p>
        </w:tc>
        <w:tc>
          <w:tcPr>
            <w:tcW w:w="1868" w:type="dxa"/>
            <w:vAlign w:val="center"/>
          </w:tcPr>
          <w:p w:rsidR="00652F46" w:rsidRPr="00450D5F" w:rsidRDefault="00652F46" w:rsidP="00652F46">
            <w:pPr>
              <w:jc w:val="center"/>
              <w:rPr>
                <w:sz w:val="22"/>
                <w:szCs w:val="22"/>
              </w:rPr>
            </w:pPr>
            <w:r w:rsidRPr="00450D5F">
              <w:rPr>
                <w:sz w:val="22"/>
                <w:szCs w:val="22"/>
              </w:rPr>
              <w:t>Организационно-правовая форма</w:t>
            </w:r>
          </w:p>
        </w:tc>
        <w:tc>
          <w:tcPr>
            <w:tcW w:w="2977" w:type="dxa"/>
            <w:vAlign w:val="center"/>
          </w:tcPr>
          <w:p w:rsidR="00652F46" w:rsidRPr="00450D5F" w:rsidRDefault="00652F46" w:rsidP="00652F46">
            <w:pPr>
              <w:jc w:val="center"/>
              <w:rPr>
                <w:sz w:val="22"/>
                <w:szCs w:val="22"/>
              </w:rPr>
            </w:pPr>
            <w:r>
              <w:rPr>
                <w:sz w:val="22"/>
                <w:szCs w:val="22"/>
              </w:rPr>
              <w:t>Адрес почтовый</w:t>
            </w:r>
          </w:p>
        </w:tc>
        <w:tc>
          <w:tcPr>
            <w:tcW w:w="2835" w:type="dxa"/>
            <w:vAlign w:val="center"/>
          </w:tcPr>
          <w:p w:rsidR="00652F46" w:rsidRPr="00450D5F" w:rsidRDefault="00652F46" w:rsidP="00652F46">
            <w:pPr>
              <w:jc w:val="center"/>
              <w:rPr>
                <w:sz w:val="22"/>
                <w:szCs w:val="22"/>
              </w:rPr>
            </w:pPr>
            <w:r>
              <w:rPr>
                <w:sz w:val="22"/>
                <w:szCs w:val="22"/>
              </w:rPr>
              <w:t>Адрес юридический</w:t>
            </w:r>
          </w:p>
        </w:tc>
      </w:tr>
      <w:tr w:rsidR="00652F46" w:rsidRPr="00095A5C" w:rsidTr="003C4552">
        <w:trPr>
          <w:cantSplit/>
          <w:trHeight w:val="424"/>
        </w:trPr>
        <w:tc>
          <w:tcPr>
            <w:tcW w:w="529" w:type="dxa"/>
          </w:tcPr>
          <w:p w:rsidR="00652F46" w:rsidRPr="005B5111" w:rsidRDefault="00652F46" w:rsidP="00652F46">
            <w:pPr>
              <w:rPr>
                <w:sz w:val="22"/>
                <w:szCs w:val="22"/>
              </w:rPr>
            </w:pPr>
            <w:r w:rsidRPr="005B5111">
              <w:rPr>
                <w:sz w:val="22"/>
                <w:szCs w:val="22"/>
              </w:rPr>
              <w:t>1.</w:t>
            </w:r>
          </w:p>
        </w:tc>
        <w:tc>
          <w:tcPr>
            <w:tcW w:w="2307" w:type="dxa"/>
          </w:tcPr>
          <w:p w:rsidR="00652F46" w:rsidRPr="00F92A39" w:rsidRDefault="00652F46" w:rsidP="00652F46">
            <w:pPr>
              <w:rPr>
                <w:sz w:val="22"/>
                <w:szCs w:val="22"/>
                <w:lang w:eastAsia="en-US"/>
              </w:rPr>
            </w:pPr>
            <w:r w:rsidRPr="00F92A39">
              <w:rPr>
                <w:sz w:val="22"/>
                <w:szCs w:val="22"/>
                <w:lang w:eastAsia="en-US"/>
              </w:rPr>
              <w:t>ООО «</w:t>
            </w:r>
            <w:r>
              <w:rPr>
                <w:sz w:val="22"/>
                <w:szCs w:val="22"/>
                <w:lang w:eastAsia="en-US"/>
              </w:rPr>
              <w:t>ТЕХНО ЛАБ</w:t>
            </w:r>
            <w:r w:rsidRPr="00F92A39">
              <w:rPr>
                <w:sz w:val="22"/>
                <w:szCs w:val="22"/>
                <w:lang w:eastAsia="en-US"/>
              </w:rPr>
              <w:t>»</w:t>
            </w:r>
          </w:p>
          <w:p w:rsidR="00652F46" w:rsidRPr="00F92A39" w:rsidRDefault="00652F46" w:rsidP="00652F46">
            <w:pPr>
              <w:rPr>
                <w:sz w:val="22"/>
                <w:szCs w:val="22"/>
                <w:lang w:eastAsia="en-US"/>
              </w:rPr>
            </w:pPr>
          </w:p>
          <w:p w:rsidR="00652F46" w:rsidRPr="00F92A39" w:rsidRDefault="00652F46" w:rsidP="00652F46">
            <w:pPr>
              <w:rPr>
                <w:sz w:val="22"/>
                <w:szCs w:val="22"/>
                <w:lang w:eastAsia="en-US"/>
              </w:rPr>
            </w:pPr>
            <w:r w:rsidRPr="00F92A39">
              <w:rPr>
                <w:sz w:val="22"/>
                <w:szCs w:val="22"/>
                <w:lang w:eastAsia="en-US"/>
              </w:rPr>
              <w:t xml:space="preserve">ИНН </w:t>
            </w:r>
            <w:r>
              <w:rPr>
                <w:sz w:val="22"/>
                <w:szCs w:val="22"/>
                <w:lang w:eastAsia="en-US"/>
              </w:rPr>
              <w:t>9717005658</w:t>
            </w:r>
          </w:p>
        </w:tc>
        <w:tc>
          <w:tcPr>
            <w:tcW w:w="1868" w:type="dxa"/>
          </w:tcPr>
          <w:p w:rsidR="00652F46" w:rsidRPr="00F92A39" w:rsidRDefault="00652F46" w:rsidP="00652F46">
            <w:pPr>
              <w:ind w:left="-108" w:right="-108"/>
              <w:jc w:val="center"/>
              <w:rPr>
                <w:sz w:val="22"/>
                <w:szCs w:val="22"/>
              </w:rPr>
            </w:pPr>
            <w:r w:rsidRPr="00F92A39">
              <w:rPr>
                <w:sz w:val="22"/>
                <w:szCs w:val="22"/>
              </w:rPr>
              <w:t xml:space="preserve">Общество с ограниченной ответственностью </w:t>
            </w:r>
          </w:p>
        </w:tc>
        <w:tc>
          <w:tcPr>
            <w:tcW w:w="2977" w:type="dxa"/>
          </w:tcPr>
          <w:p w:rsidR="00652F46" w:rsidRPr="00F92A39" w:rsidRDefault="00652F46" w:rsidP="003C4552">
            <w:pPr>
              <w:jc w:val="center"/>
              <w:rPr>
                <w:sz w:val="22"/>
                <w:szCs w:val="22"/>
              </w:rPr>
            </w:pPr>
            <w:r w:rsidRPr="00F92A39">
              <w:rPr>
                <w:sz w:val="22"/>
                <w:szCs w:val="22"/>
              </w:rPr>
              <w:t>123</w:t>
            </w:r>
            <w:r w:rsidR="003C4552">
              <w:rPr>
                <w:sz w:val="22"/>
                <w:szCs w:val="22"/>
              </w:rPr>
              <w:t>007</w:t>
            </w:r>
            <w:r w:rsidRPr="00F92A39">
              <w:rPr>
                <w:sz w:val="22"/>
                <w:szCs w:val="22"/>
              </w:rPr>
              <w:t xml:space="preserve">, г. Москва, </w:t>
            </w:r>
            <w:r w:rsidR="003C4552">
              <w:rPr>
                <w:sz w:val="22"/>
                <w:szCs w:val="22"/>
              </w:rPr>
              <w:t>2-й Магистральный тупик, д. 7А, стр. 1, эт. 3, пом. V, ком. 25</w:t>
            </w:r>
          </w:p>
        </w:tc>
        <w:tc>
          <w:tcPr>
            <w:tcW w:w="2835" w:type="dxa"/>
          </w:tcPr>
          <w:p w:rsidR="003C4552" w:rsidRDefault="00652F46" w:rsidP="003C4552">
            <w:pPr>
              <w:jc w:val="center"/>
              <w:rPr>
                <w:sz w:val="22"/>
                <w:szCs w:val="22"/>
              </w:rPr>
            </w:pPr>
            <w:r>
              <w:rPr>
                <w:sz w:val="22"/>
                <w:szCs w:val="22"/>
              </w:rPr>
              <w:t>129226</w:t>
            </w:r>
            <w:r w:rsidRPr="00F92A39">
              <w:rPr>
                <w:sz w:val="22"/>
                <w:szCs w:val="22"/>
              </w:rPr>
              <w:t xml:space="preserve">, г. Москва, </w:t>
            </w:r>
          </w:p>
          <w:p w:rsidR="003C4552" w:rsidRDefault="00652F46" w:rsidP="003C4552">
            <w:pPr>
              <w:jc w:val="center"/>
              <w:rPr>
                <w:sz w:val="22"/>
                <w:szCs w:val="22"/>
              </w:rPr>
            </w:pPr>
            <w:r w:rsidRPr="00F92A39">
              <w:rPr>
                <w:sz w:val="22"/>
                <w:szCs w:val="22"/>
              </w:rPr>
              <w:t xml:space="preserve">ул. </w:t>
            </w:r>
            <w:r>
              <w:rPr>
                <w:sz w:val="22"/>
                <w:szCs w:val="22"/>
              </w:rPr>
              <w:t>Проспект Мира</w:t>
            </w:r>
            <w:r w:rsidRPr="00F92A39">
              <w:rPr>
                <w:sz w:val="22"/>
                <w:szCs w:val="22"/>
              </w:rPr>
              <w:t xml:space="preserve">, д. </w:t>
            </w:r>
            <w:r>
              <w:rPr>
                <w:sz w:val="22"/>
                <w:szCs w:val="22"/>
              </w:rPr>
              <w:t>131</w:t>
            </w:r>
            <w:r w:rsidRPr="00F92A39">
              <w:rPr>
                <w:sz w:val="22"/>
                <w:szCs w:val="22"/>
              </w:rPr>
              <w:t xml:space="preserve">, </w:t>
            </w:r>
            <w:r>
              <w:rPr>
                <w:sz w:val="22"/>
                <w:szCs w:val="22"/>
              </w:rPr>
              <w:t xml:space="preserve">эт. 1, пом. </w:t>
            </w:r>
            <w:r>
              <w:rPr>
                <w:sz w:val="22"/>
                <w:szCs w:val="22"/>
                <w:lang w:val="en-US"/>
              </w:rPr>
              <w:t>III</w:t>
            </w:r>
            <w:r>
              <w:rPr>
                <w:sz w:val="22"/>
                <w:szCs w:val="22"/>
              </w:rPr>
              <w:t xml:space="preserve">, </w:t>
            </w:r>
            <w:r w:rsidRPr="00F92A39">
              <w:rPr>
                <w:sz w:val="22"/>
                <w:szCs w:val="22"/>
              </w:rPr>
              <w:t>ко</w:t>
            </w:r>
            <w:r w:rsidR="003C4552">
              <w:rPr>
                <w:sz w:val="22"/>
                <w:szCs w:val="22"/>
              </w:rPr>
              <w:t>м</w:t>
            </w:r>
            <w:r w:rsidRPr="00F92A39">
              <w:rPr>
                <w:sz w:val="22"/>
                <w:szCs w:val="22"/>
              </w:rPr>
              <w:t xml:space="preserve">. </w:t>
            </w:r>
            <w:r w:rsidR="003C4552">
              <w:rPr>
                <w:sz w:val="22"/>
                <w:szCs w:val="22"/>
              </w:rPr>
              <w:t>2</w:t>
            </w:r>
            <w:r w:rsidRPr="00F92A39">
              <w:rPr>
                <w:sz w:val="22"/>
                <w:szCs w:val="22"/>
              </w:rPr>
              <w:t xml:space="preserve">, </w:t>
            </w:r>
          </w:p>
          <w:p w:rsidR="00652F46" w:rsidRPr="003C4552" w:rsidRDefault="003C4552" w:rsidP="003C4552">
            <w:pPr>
              <w:jc w:val="center"/>
              <w:rPr>
                <w:sz w:val="22"/>
                <w:szCs w:val="22"/>
              </w:rPr>
            </w:pPr>
            <w:r>
              <w:rPr>
                <w:sz w:val="22"/>
                <w:szCs w:val="22"/>
              </w:rPr>
              <w:t>раб.м. №</w:t>
            </w:r>
            <w:r>
              <w:rPr>
                <w:sz w:val="22"/>
                <w:szCs w:val="22"/>
                <w:lang w:val="en-US"/>
              </w:rPr>
              <w:t>VII</w:t>
            </w:r>
          </w:p>
        </w:tc>
      </w:tr>
    </w:tbl>
    <w:p w:rsidR="00652F46" w:rsidRDefault="00652F46" w:rsidP="00652F46"/>
    <w:p w:rsidR="00652F46" w:rsidRDefault="00652F46" w:rsidP="00652F46">
      <w:pPr>
        <w:jc w:val="both"/>
      </w:pPr>
      <w:r>
        <w:t>8</w:t>
      </w:r>
      <w:r w:rsidRPr="005F1D1C">
        <w:t>.</w:t>
      </w:r>
      <w:r>
        <w:t>1.</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652F46" w:rsidRDefault="00652F46" w:rsidP="00652F46">
      <w:pPr>
        <w:jc w:val="both"/>
      </w:pPr>
      <w:r>
        <w:t>8</w:t>
      </w:r>
      <w:r w:rsidRPr="005F1D1C">
        <w:t>.</w:t>
      </w:r>
      <w:r>
        <w:t>1</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652F46" w:rsidRPr="00965C62" w:rsidRDefault="00652F46" w:rsidP="00652F46">
      <w:pPr>
        <w:jc w:val="both"/>
        <w:rPr>
          <w:sz w:val="16"/>
          <w:szCs w:val="16"/>
        </w:rPr>
      </w:pPr>
    </w:p>
    <w:p w:rsidR="00652F46" w:rsidRDefault="00652F46" w:rsidP="00652F46">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«ТЕХНО ЛАБ»</w:t>
      </w:r>
    </w:p>
    <w:p w:rsidR="00652F46" w:rsidRPr="00360526" w:rsidRDefault="00652F46" w:rsidP="00652F46">
      <w:pPr>
        <w:jc w:val="center"/>
        <w:rPr>
          <w:b/>
          <w:u w:val="single"/>
        </w:rPr>
      </w:pPr>
    </w:p>
    <w:p w:rsidR="00652F46" w:rsidRPr="0009075C" w:rsidRDefault="00652F46" w:rsidP="00652F46">
      <w:pPr>
        <w:jc w:val="both"/>
      </w:pPr>
      <w:r>
        <w:lastRenderedPageBreak/>
        <w:t>8</w:t>
      </w:r>
      <w:r w:rsidRPr="0009075C">
        <w:t>.</w:t>
      </w:r>
      <w:r>
        <w:t>1</w:t>
      </w:r>
      <w:r w:rsidRPr="0009075C">
        <w:t>.3.2. Признать аукцион несостоявшимся.</w:t>
      </w:r>
    </w:p>
    <w:p w:rsidR="00652F46" w:rsidRDefault="00652F46" w:rsidP="00652F46">
      <w:pPr>
        <w:jc w:val="both"/>
      </w:pPr>
      <w:r>
        <w:t>8</w:t>
      </w:r>
      <w:r w:rsidRPr="005F1D1C">
        <w:t>.</w:t>
      </w:r>
      <w:r>
        <w:t>1</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3C4552">
        <w:rPr>
          <w:b/>
        </w:rPr>
        <w:t>1 893</w:t>
      </w:r>
      <w:r w:rsidRPr="00260EE9">
        <w:rPr>
          <w:b/>
        </w:rPr>
        <w:t xml:space="preserve"> </w:t>
      </w:r>
      <w:r w:rsidR="003C4552">
        <w:rPr>
          <w:b/>
        </w:rPr>
        <w:t>6</w:t>
      </w:r>
      <w:r>
        <w:rPr>
          <w:b/>
        </w:rPr>
        <w:t>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121D79" w:rsidRPr="00965C62" w:rsidRDefault="00121D79" w:rsidP="00121D79">
      <w:pPr>
        <w:rPr>
          <w:sz w:val="16"/>
          <w:szCs w:val="16"/>
        </w:rPr>
      </w:pPr>
    </w:p>
    <w:p w:rsidR="00342A85" w:rsidRPr="005405D1" w:rsidRDefault="00342A85" w:rsidP="00342A85">
      <w:pPr>
        <w:spacing w:after="120"/>
        <w:rPr>
          <w:b/>
          <w:i/>
        </w:rPr>
      </w:pPr>
      <w:r>
        <w:rPr>
          <w:b/>
          <w:i/>
        </w:rPr>
        <w:t>8.</w:t>
      </w:r>
      <w:r w:rsidR="00C45324">
        <w:rPr>
          <w:b/>
          <w:i/>
        </w:rPr>
        <w:t>2</w:t>
      </w:r>
      <w:r>
        <w:rPr>
          <w:b/>
          <w:i/>
        </w:rPr>
        <w:t>. </w:t>
      </w:r>
      <w:r w:rsidRPr="005405D1">
        <w:rPr>
          <w:b/>
          <w:i/>
        </w:rPr>
        <w:t xml:space="preserve">по </w:t>
      </w:r>
      <w:r w:rsidR="00FD4B03">
        <w:rPr>
          <w:b/>
          <w:i/>
        </w:rPr>
        <w:t>л</w:t>
      </w:r>
      <w:r w:rsidRPr="005405D1">
        <w:rPr>
          <w:b/>
          <w:i/>
        </w:rPr>
        <w:t xml:space="preserve">оту № </w:t>
      </w:r>
      <w:r w:rsidR="00DB6F49">
        <w:rPr>
          <w:b/>
          <w:i/>
        </w:rPr>
        <w:t>136</w:t>
      </w:r>
      <w:r w:rsidRPr="005405D1">
        <w:rPr>
          <w:b/>
          <w:i/>
        </w:rPr>
        <w:t>:</w:t>
      </w:r>
    </w:p>
    <w:p w:rsidR="00DB6F49" w:rsidRDefault="00DB6F49" w:rsidP="00DB6F49">
      <w:r>
        <w:t>8</w:t>
      </w:r>
      <w:r w:rsidRPr="005405D1">
        <w:t>.</w:t>
      </w:r>
      <w:r>
        <w:t>2</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2552"/>
        <w:gridCol w:w="2409"/>
        <w:gridCol w:w="1276"/>
        <w:gridCol w:w="1450"/>
        <w:gridCol w:w="12"/>
        <w:gridCol w:w="1231"/>
      </w:tblGrid>
      <w:tr w:rsidR="00DB6F49" w:rsidRPr="00FD7927" w:rsidTr="00E1296F">
        <w:trPr>
          <w:tblHeader/>
        </w:trPr>
        <w:tc>
          <w:tcPr>
            <w:tcW w:w="1390" w:type="dxa"/>
          </w:tcPr>
          <w:p w:rsidR="00DB6F49" w:rsidRPr="001E5ADD" w:rsidRDefault="00DB6F49" w:rsidP="00E1296F">
            <w:pPr>
              <w:jc w:val="center"/>
              <w:rPr>
                <w:sz w:val="22"/>
                <w:szCs w:val="22"/>
              </w:rPr>
            </w:pPr>
            <w:r w:rsidRPr="001E5ADD">
              <w:rPr>
                <w:sz w:val="22"/>
                <w:szCs w:val="22"/>
              </w:rPr>
              <w:t>Тип недвижи-мого имущества</w:t>
            </w:r>
          </w:p>
        </w:tc>
        <w:tc>
          <w:tcPr>
            <w:tcW w:w="2580" w:type="dxa"/>
            <w:gridSpan w:val="2"/>
          </w:tcPr>
          <w:p w:rsidR="00DB6F49" w:rsidRPr="001E5ADD" w:rsidRDefault="00DB6F49" w:rsidP="00E1296F">
            <w:pPr>
              <w:jc w:val="center"/>
              <w:rPr>
                <w:sz w:val="22"/>
                <w:szCs w:val="22"/>
              </w:rPr>
            </w:pPr>
            <w:r w:rsidRPr="001E5ADD">
              <w:rPr>
                <w:sz w:val="22"/>
                <w:szCs w:val="22"/>
              </w:rPr>
              <w:t>Цель использования недвижимого имущества</w:t>
            </w:r>
          </w:p>
        </w:tc>
        <w:tc>
          <w:tcPr>
            <w:tcW w:w="2409" w:type="dxa"/>
          </w:tcPr>
          <w:p w:rsidR="00DB6F49" w:rsidRPr="001E5ADD" w:rsidRDefault="00DB6F49" w:rsidP="00E1296F">
            <w:pPr>
              <w:jc w:val="center"/>
              <w:rPr>
                <w:sz w:val="22"/>
                <w:szCs w:val="22"/>
              </w:rPr>
            </w:pPr>
            <w:r w:rsidRPr="001E5ADD">
              <w:rPr>
                <w:sz w:val="22"/>
                <w:szCs w:val="22"/>
              </w:rPr>
              <w:t>Детальное место расположения недвижимого имущества</w:t>
            </w:r>
          </w:p>
        </w:tc>
        <w:tc>
          <w:tcPr>
            <w:tcW w:w="1276" w:type="dxa"/>
          </w:tcPr>
          <w:p w:rsidR="00DB6F49" w:rsidRPr="001E5ADD" w:rsidRDefault="00DB6F49" w:rsidP="00E1296F">
            <w:pPr>
              <w:jc w:val="center"/>
              <w:rPr>
                <w:sz w:val="22"/>
                <w:szCs w:val="22"/>
              </w:rPr>
            </w:pPr>
            <w:r w:rsidRPr="001E5ADD">
              <w:rPr>
                <w:sz w:val="22"/>
                <w:szCs w:val="22"/>
              </w:rPr>
              <w:t>Площадь, кв.м.</w:t>
            </w:r>
          </w:p>
        </w:tc>
        <w:tc>
          <w:tcPr>
            <w:tcW w:w="1462" w:type="dxa"/>
            <w:gridSpan w:val="2"/>
          </w:tcPr>
          <w:p w:rsidR="00DB6F49" w:rsidRPr="001E5ADD" w:rsidRDefault="00DB6F49" w:rsidP="00E1296F">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DB6F49" w:rsidRPr="001E5ADD" w:rsidRDefault="00DB6F49" w:rsidP="00E1296F">
            <w:pPr>
              <w:jc w:val="center"/>
              <w:rPr>
                <w:sz w:val="22"/>
                <w:szCs w:val="22"/>
              </w:rPr>
            </w:pPr>
            <w:r w:rsidRPr="001E5ADD">
              <w:rPr>
                <w:sz w:val="22"/>
                <w:szCs w:val="22"/>
              </w:rPr>
              <w:t>Состояние недвижи-мого иму-щества</w:t>
            </w:r>
          </w:p>
        </w:tc>
      </w:tr>
      <w:tr w:rsidR="00DB6F49" w:rsidRPr="00DA09AA" w:rsidTr="00E1296F">
        <w:tc>
          <w:tcPr>
            <w:tcW w:w="10348" w:type="dxa"/>
            <w:gridSpan w:val="8"/>
            <w:tcBorders>
              <w:top w:val="single" w:sz="4" w:space="0" w:color="000000"/>
              <w:left w:val="single" w:sz="4" w:space="0" w:color="000000"/>
              <w:bottom w:val="single" w:sz="4" w:space="0" w:color="000000"/>
              <w:right w:val="single" w:sz="4" w:space="0" w:color="000000"/>
            </w:tcBorders>
          </w:tcPr>
          <w:p w:rsidR="00DB6F49" w:rsidRPr="000F7E49" w:rsidRDefault="00DB6F49" w:rsidP="00E1296F">
            <w:pPr>
              <w:jc w:val="center"/>
              <w:rPr>
                <w:b/>
                <w:sz w:val="22"/>
                <w:szCs w:val="22"/>
              </w:rPr>
            </w:pPr>
          </w:p>
          <w:p w:rsidR="00DB6F49" w:rsidRPr="00DB6F49" w:rsidRDefault="00DB6F49" w:rsidP="00DB6F49">
            <w:pPr>
              <w:jc w:val="center"/>
              <w:rPr>
                <w:b/>
                <w:sz w:val="22"/>
                <w:szCs w:val="22"/>
              </w:rPr>
            </w:pPr>
            <w:r w:rsidRPr="00DB6F49">
              <w:rPr>
                <w:b/>
                <w:sz w:val="22"/>
                <w:szCs w:val="22"/>
              </w:rPr>
              <w:t>Лот № 136</w:t>
            </w:r>
          </w:p>
          <w:p w:rsidR="00DB6F49" w:rsidRPr="00DB6F49" w:rsidRDefault="00DB6F49" w:rsidP="00DB6F49">
            <w:pPr>
              <w:jc w:val="center"/>
              <w:rPr>
                <w:b/>
                <w:sz w:val="22"/>
                <w:szCs w:val="22"/>
              </w:rPr>
            </w:pPr>
            <w:r w:rsidRPr="00DB6F49">
              <w:rPr>
                <w:b/>
                <w:sz w:val="22"/>
                <w:szCs w:val="22"/>
              </w:rPr>
              <w:t>г. Москва, 2-ой Магистральный тупик, д. 7А</w:t>
            </w:r>
          </w:p>
          <w:p w:rsidR="00DB6F49" w:rsidRPr="000F7E49" w:rsidRDefault="00DB6F49" w:rsidP="00DB6F49">
            <w:pPr>
              <w:jc w:val="center"/>
              <w:rPr>
                <w:b/>
                <w:color w:val="181DE8"/>
                <w:sz w:val="22"/>
                <w:szCs w:val="22"/>
              </w:rPr>
            </w:pPr>
            <w:r w:rsidRPr="00DB6F49">
              <w:rPr>
                <w:sz w:val="22"/>
                <w:szCs w:val="22"/>
              </w:rPr>
              <w:t>Срок действия договора на 0 лет 11 месяцев 0 дней</w:t>
            </w:r>
          </w:p>
        </w:tc>
      </w:tr>
      <w:tr w:rsidR="00DB6F49" w:rsidRPr="00DA09AA" w:rsidTr="00E1296F">
        <w:tc>
          <w:tcPr>
            <w:tcW w:w="1418" w:type="dxa"/>
            <w:gridSpan w:val="2"/>
            <w:tcBorders>
              <w:top w:val="single" w:sz="4" w:space="0" w:color="000000"/>
              <w:left w:val="single" w:sz="4" w:space="0" w:color="000000"/>
              <w:right w:val="single" w:sz="4" w:space="0" w:color="000000"/>
            </w:tcBorders>
            <w:hideMark/>
          </w:tcPr>
          <w:p w:rsidR="00DB6F49" w:rsidRPr="00DB6F49" w:rsidRDefault="00DB6F49" w:rsidP="00DB6F49">
            <w:pPr>
              <w:rPr>
                <w:sz w:val="22"/>
                <w:szCs w:val="22"/>
              </w:rPr>
            </w:pPr>
            <w:r w:rsidRPr="00DB6F49">
              <w:rPr>
                <w:sz w:val="22"/>
                <w:szCs w:val="22"/>
              </w:rPr>
              <w:t>Нежилое помещение</w:t>
            </w:r>
          </w:p>
        </w:tc>
        <w:tc>
          <w:tcPr>
            <w:tcW w:w="2552" w:type="dxa"/>
            <w:tcBorders>
              <w:top w:val="single" w:sz="4" w:space="0" w:color="000000"/>
              <w:left w:val="single" w:sz="4" w:space="0" w:color="000000"/>
              <w:right w:val="single" w:sz="4" w:space="0" w:color="000000"/>
            </w:tcBorders>
          </w:tcPr>
          <w:p w:rsidR="00DB6F49" w:rsidRPr="00DB6F49" w:rsidRDefault="00DB6F49" w:rsidP="00DB6F49">
            <w:pPr>
              <w:rPr>
                <w:sz w:val="22"/>
                <w:szCs w:val="22"/>
              </w:rPr>
            </w:pPr>
            <w:r w:rsidRPr="00DB6F49">
              <w:rPr>
                <w:sz w:val="22"/>
                <w:szCs w:val="22"/>
              </w:rPr>
              <w:t>Склад</w:t>
            </w:r>
          </w:p>
        </w:tc>
        <w:tc>
          <w:tcPr>
            <w:tcW w:w="2409" w:type="dxa"/>
            <w:tcBorders>
              <w:top w:val="single" w:sz="4" w:space="0" w:color="000000"/>
              <w:left w:val="single" w:sz="4" w:space="0" w:color="000000"/>
              <w:bottom w:val="single" w:sz="4" w:space="0" w:color="000000"/>
              <w:right w:val="single" w:sz="4" w:space="0" w:color="000000"/>
            </w:tcBorders>
            <w:vAlign w:val="center"/>
          </w:tcPr>
          <w:p w:rsidR="00DB6F49" w:rsidRPr="00DB6F49" w:rsidRDefault="00DB6F49" w:rsidP="00DB6F49">
            <w:pPr>
              <w:ind w:right="92"/>
              <w:rPr>
                <w:sz w:val="22"/>
                <w:szCs w:val="22"/>
              </w:rPr>
            </w:pPr>
            <w:r w:rsidRPr="00DB6F49">
              <w:rPr>
                <w:sz w:val="22"/>
                <w:szCs w:val="22"/>
              </w:rPr>
              <w:t xml:space="preserve">Строение 4, этаж 1, помещение </w:t>
            </w:r>
            <w:r w:rsidRPr="00DB6F49">
              <w:rPr>
                <w:sz w:val="22"/>
                <w:szCs w:val="22"/>
                <w:lang w:val="en-US"/>
              </w:rPr>
              <w:t>II</w:t>
            </w:r>
            <w:r w:rsidRPr="00DB6F49">
              <w:rPr>
                <w:sz w:val="22"/>
                <w:szCs w:val="22"/>
              </w:rPr>
              <w:t>, комната № 1</w:t>
            </w:r>
          </w:p>
        </w:tc>
        <w:tc>
          <w:tcPr>
            <w:tcW w:w="1276" w:type="dxa"/>
            <w:tcBorders>
              <w:top w:val="single" w:sz="4" w:space="0" w:color="000000"/>
              <w:left w:val="single" w:sz="4" w:space="0" w:color="000000"/>
              <w:bottom w:val="single" w:sz="4" w:space="0" w:color="000000"/>
              <w:right w:val="single" w:sz="4" w:space="0" w:color="000000"/>
            </w:tcBorders>
          </w:tcPr>
          <w:p w:rsidR="00DB6F49" w:rsidRPr="00DB6F49" w:rsidRDefault="00DB6F49" w:rsidP="00DB6F49">
            <w:pPr>
              <w:ind w:left="-43"/>
              <w:jc w:val="center"/>
              <w:rPr>
                <w:b/>
                <w:sz w:val="22"/>
                <w:szCs w:val="22"/>
              </w:rPr>
            </w:pPr>
            <w:r w:rsidRPr="00DB6F49">
              <w:rPr>
                <w:b/>
                <w:sz w:val="22"/>
                <w:szCs w:val="22"/>
              </w:rPr>
              <w:t>23,10</w:t>
            </w:r>
          </w:p>
        </w:tc>
        <w:tc>
          <w:tcPr>
            <w:tcW w:w="1450" w:type="dxa"/>
            <w:tcBorders>
              <w:top w:val="single" w:sz="4" w:space="0" w:color="000000"/>
              <w:left w:val="single" w:sz="4" w:space="0" w:color="000000"/>
              <w:right w:val="single" w:sz="4" w:space="0" w:color="000000"/>
            </w:tcBorders>
          </w:tcPr>
          <w:p w:rsidR="00DB6F49" w:rsidRPr="00DB6F49" w:rsidRDefault="00DB6F49" w:rsidP="00DB6F49">
            <w:pPr>
              <w:jc w:val="center"/>
              <w:rPr>
                <w:b/>
                <w:sz w:val="22"/>
                <w:szCs w:val="22"/>
              </w:rPr>
            </w:pPr>
            <w:r w:rsidRPr="00DB6F49">
              <w:rPr>
                <w:b/>
                <w:sz w:val="22"/>
                <w:szCs w:val="22"/>
              </w:rPr>
              <w:t>4 000,00</w:t>
            </w:r>
          </w:p>
        </w:tc>
        <w:tc>
          <w:tcPr>
            <w:tcW w:w="1243" w:type="dxa"/>
            <w:gridSpan w:val="2"/>
            <w:tcBorders>
              <w:top w:val="single" w:sz="4" w:space="0" w:color="000000"/>
              <w:left w:val="single" w:sz="4" w:space="0" w:color="000000"/>
              <w:right w:val="single" w:sz="4" w:space="0" w:color="000000"/>
            </w:tcBorders>
            <w:hideMark/>
          </w:tcPr>
          <w:p w:rsidR="00DB6F49" w:rsidRPr="00DB6F49" w:rsidRDefault="00DB6F49" w:rsidP="00DB6F49">
            <w:pPr>
              <w:jc w:val="center"/>
              <w:rPr>
                <w:sz w:val="22"/>
                <w:szCs w:val="22"/>
              </w:rPr>
            </w:pPr>
            <w:r w:rsidRPr="00DB6F49">
              <w:rPr>
                <w:sz w:val="22"/>
                <w:szCs w:val="22"/>
              </w:rPr>
              <w:t>хорошее</w:t>
            </w:r>
          </w:p>
        </w:tc>
      </w:tr>
      <w:tr w:rsidR="00DB6F49"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DB6F49" w:rsidRPr="00DB6F49" w:rsidRDefault="00DB6F49" w:rsidP="00DB6F49">
            <w:pPr>
              <w:rPr>
                <w:b/>
                <w:sz w:val="22"/>
                <w:szCs w:val="22"/>
                <w:lang w:val="en-US"/>
              </w:rPr>
            </w:pPr>
            <w:r w:rsidRPr="00DB6F49">
              <w:rPr>
                <w:b/>
                <w:sz w:val="22"/>
                <w:szCs w:val="22"/>
              </w:rPr>
              <w:t>Итого по лоту № 136</w:t>
            </w:r>
          </w:p>
        </w:tc>
        <w:tc>
          <w:tcPr>
            <w:tcW w:w="1276" w:type="dxa"/>
            <w:tcBorders>
              <w:top w:val="single" w:sz="4" w:space="0" w:color="000000"/>
              <w:left w:val="single" w:sz="4" w:space="0" w:color="000000"/>
              <w:bottom w:val="single" w:sz="4" w:space="0" w:color="000000"/>
              <w:right w:val="single" w:sz="4" w:space="0" w:color="000000"/>
            </w:tcBorders>
          </w:tcPr>
          <w:p w:rsidR="00DB6F49" w:rsidRPr="00DB6F49" w:rsidRDefault="00DB6F49" w:rsidP="00DB6F49">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DB6F49" w:rsidRPr="00DB6F49" w:rsidRDefault="00DB6F49" w:rsidP="00DB6F49">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DB6F49" w:rsidRPr="00DB6F49" w:rsidRDefault="00DB6F49" w:rsidP="00DB6F49">
            <w:pPr>
              <w:rPr>
                <w:b/>
                <w:sz w:val="22"/>
                <w:szCs w:val="22"/>
              </w:rPr>
            </w:pPr>
          </w:p>
        </w:tc>
      </w:tr>
      <w:tr w:rsidR="00DB6F49"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DB6F49" w:rsidRPr="00DB6F49" w:rsidRDefault="00DB6F49" w:rsidP="00DB6F49">
            <w:pPr>
              <w:rPr>
                <w:b/>
                <w:sz w:val="22"/>
                <w:szCs w:val="22"/>
              </w:rPr>
            </w:pPr>
            <w:r w:rsidRPr="00DB6F49">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DB6F49" w:rsidRPr="00DB6F49" w:rsidRDefault="00DB6F49" w:rsidP="00DB6F49">
            <w:pPr>
              <w:jc w:val="right"/>
              <w:rPr>
                <w:b/>
                <w:sz w:val="22"/>
                <w:szCs w:val="22"/>
              </w:rPr>
            </w:pPr>
            <w:r w:rsidRPr="00DB6F49">
              <w:rPr>
                <w:b/>
                <w:sz w:val="22"/>
                <w:szCs w:val="22"/>
              </w:rPr>
              <w:t>23,10</w:t>
            </w:r>
          </w:p>
        </w:tc>
      </w:tr>
      <w:tr w:rsidR="00DB6F49"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DB6F49" w:rsidRPr="00DB6F49" w:rsidRDefault="00DB6F49" w:rsidP="00DB6F49">
            <w:pPr>
              <w:rPr>
                <w:b/>
                <w:sz w:val="22"/>
                <w:szCs w:val="22"/>
              </w:rPr>
            </w:pPr>
            <w:r w:rsidRPr="00DB6F49">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DB6F49" w:rsidRPr="00DB6F49" w:rsidRDefault="00DB6F49" w:rsidP="00DB6F49">
            <w:pPr>
              <w:jc w:val="right"/>
              <w:rPr>
                <w:b/>
                <w:sz w:val="22"/>
                <w:szCs w:val="22"/>
              </w:rPr>
            </w:pPr>
            <w:r w:rsidRPr="00DB6F49">
              <w:rPr>
                <w:b/>
                <w:sz w:val="22"/>
                <w:szCs w:val="22"/>
              </w:rPr>
              <w:t>92 400,00</w:t>
            </w:r>
          </w:p>
        </w:tc>
      </w:tr>
      <w:tr w:rsidR="00DB6F49"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DB6F49" w:rsidRPr="00DB6F49" w:rsidRDefault="00DB6F49" w:rsidP="00DB6F49">
            <w:pPr>
              <w:rPr>
                <w:sz w:val="22"/>
                <w:szCs w:val="22"/>
              </w:rPr>
            </w:pPr>
            <w:r w:rsidRPr="00DB6F49">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DB6F49" w:rsidRPr="00DB6F49" w:rsidRDefault="00DB6F49" w:rsidP="00DB6F49">
            <w:pPr>
              <w:rPr>
                <w:sz w:val="22"/>
                <w:szCs w:val="22"/>
              </w:rPr>
            </w:pPr>
            <w:r w:rsidRPr="00DB6F49">
              <w:rPr>
                <w:color w:val="000000"/>
                <w:sz w:val="22"/>
                <w:szCs w:val="22"/>
              </w:rPr>
              <w:t xml:space="preserve">Нежилое здание (складское, 1-этажное), стены – кирпичные, степень технического обустройства –  </w:t>
            </w:r>
            <w:r w:rsidRPr="00DB6F49">
              <w:rPr>
                <w:sz w:val="22"/>
                <w:szCs w:val="22"/>
              </w:rPr>
              <w:t>электричество</w:t>
            </w:r>
          </w:p>
        </w:tc>
      </w:tr>
      <w:tr w:rsidR="00DB6F49" w:rsidRPr="00DA09AA" w:rsidTr="00E1296F">
        <w:tc>
          <w:tcPr>
            <w:tcW w:w="6379" w:type="dxa"/>
            <w:gridSpan w:val="4"/>
            <w:tcBorders>
              <w:top w:val="single" w:sz="4" w:space="0" w:color="000000"/>
              <w:left w:val="single" w:sz="4" w:space="0" w:color="000000"/>
              <w:bottom w:val="single" w:sz="4" w:space="0" w:color="000000"/>
              <w:right w:val="single" w:sz="4" w:space="0" w:color="000000"/>
            </w:tcBorders>
          </w:tcPr>
          <w:p w:rsidR="00DB6F49" w:rsidRPr="00DB6F49" w:rsidRDefault="00DB6F49" w:rsidP="00DB6F49">
            <w:pPr>
              <w:rPr>
                <w:sz w:val="22"/>
                <w:szCs w:val="22"/>
              </w:rPr>
            </w:pPr>
            <w:r w:rsidRPr="00DB6F49">
              <w:rPr>
                <w:b/>
                <w:sz w:val="22"/>
                <w:szCs w:val="22"/>
              </w:rPr>
              <w:t>Обеспечение заявки на участие в аукционе по лоту № 136,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DB6F49" w:rsidRPr="00DB6F49" w:rsidRDefault="00DB6F49" w:rsidP="00DB6F49">
            <w:pPr>
              <w:jc w:val="right"/>
              <w:rPr>
                <w:b/>
                <w:color w:val="000000"/>
                <w:sz w:val="22"/>
                <w:szCs w:val="22"/>
              </w:rPr>
            </w:pPr>
            <w:r w:rsidRPr="00DB6F49">
              <w:rPr>
                <w:b/>
                <w:color w:val="000000"/>
                <w:sz w:val="22"/>
                <w:szCs w:val="22"/>
              </w:rPr>
              <w:t>50 000,00</w:t>
            </w:r>
          </w:p>
        </w:tc>
      </w:tr>
    </w:tbl>
    <w:p w:rsidR="00DB6F49" w:rsidRDefault="00DB6F49" w:rsidP="00DB6F49"/>
    <w:p w:rsidR="00DB6F49" w:rsidRDefault="00DB6F49" w:rsidP="00DB6F49">
      <w:r>
        <w:t>8</w:t>
      </w:r>
      <w:r w:rsidRPr="00CC6726">
        <w:t>.</w:t>
      </w:r>
      <w:r>
        <w:t>2</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207"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023"/>
        <w:gridCol w:w="1868"/>
        <w:gridCol w:w="2526"/>
        <w:gridCol w:w="3261"/>
      </w:tblGrid>
      <w:tr w:rsidR="00DB6F49" w:rsidRPr="00DE2194" w:rsidTr="00025974">
        <w:trPr>
          <w:cantSplit/>
          <w:trHeight w:val="715"/>
          <w:tblHeader/>
        </w:trPr>
        <w:tc>
          <w:tcPr>
            <w:tcW w:w="529" w:type="dxa"/>
            <w:tcBorders>
              <w:bottom w:val="single" w:sz="6" w:space="0" w:color="auto"/>
            </w:tcBorders>
            <w:vAlign w:val="center"/>
          </w:tcPr>
          <w:p w:rsidR="00DB6F49" w:rsidRPr="00450D5F" w:rsidRDefault="00DB6F49" w:rsidP="00E1296F">
            <w:pPr>
              <w:jc w:val="center"/>
              <w:rPr>
                <w:sz w:val="22"/>
                <w:szCs w:val="22"/>
              </w:rPr>
            </w:pPr>
            <w:r w:rsidRPr="00450D5F">
              <w:rPr>
                <w:sz w:val="22"/>
                <w:szCs w:val="22"/>
              </w:rPr>
              <w:t>№</w:t>
            </w:r>
          </w:p>
          <w:p w:rsidR="00DB6F49" w:rsidRPr="00450D5F" w:rsidRDefault="00DB6F49" w:rsidP="00E1296F">
            <w:pPr>
              <w:jc w:val="center"/>
              <w:rPr>
                <w:sz w:val="22"/>
                <w:szCs w:val="22"/>
              </w:rPr>
            </w:pPr>
            <w:r w:rsidRPr="00450D5F">
              <w:rPr>
                <w:sz w:val="22"/>
                <w:szCs w:val="22"/>
              </w:rPr>
              <w:t>п/п</w:t>
            </w:r>
          </w:p>
        </w:tc>
        <w:tc>
          <w:tcPr>
            <w:tcW w:w="2023" w:type="dxa"/>
            <w:tcBorders>
              <w:bottom w:val="single" w:sz="6" w:space="0" w:color="auto"/>
            </w:tcBorders>
            <w:vAlign w:val="center"/>
          </w:tcPr>
          <w:p w:rsidR="00DB6F49" w:rsidRPr="00450D5F" w:rsidRDefault="00DB6F49" w:rsidP="00E1296F">
            <w:pPr>
              <w:jc w:val="center"/>
              <w:rPr>
                <w:sz w:val="22"/>
                <w:szCs w:val="22"/>
              </w:rPr>
            </w:pPr>
            <w:r w:rsidRPr="00450D5F">
              <w:rPr>
                <w:sz w:val="22"/>
                <w:szCs w:val="22"/>
              </w:rPr>
              <w:t>Наименование</w:t>
            </w:r>
          </w:p>
          <w:p w:rsidR="00DB6F49" w:rsidRPr="00450D5F" w:rsidRDefault="00DB6F49" w:rsidP="00E1296F">
            <w:pPr>
              <w:jc w:val="center"/>
              <w:rPr>
                <w:sz w:val="22"/>
                <w:szCs w:val="22"/>
              </w:rPr>
            </w:pPr>
            <w:r w:rsidRPr="00450D5F">
              <w:rPr>
                <w:sz w:val="22"/>
                <w:szCs w:val="22"/>
              </w:rPr>
              <w:t>участника аукциона</w:t>
            </w:r>
          </w:p>
        </w:tc>
        <w:tc>
          <w:tcPr>
            <w:tcW w:w="1868" w:type="dxa"/>
            <w:vAlign w:val="center"/>
          </w:tcPr>
          <w:p w:rsidR="00DB6F49" w:rsidRPr="00450D5F" w:rsidRDefault="00DB6F49" w:rsidP="00E1296F">
            <w:pPr>
              <w:jc w:val="center"/>
              <w:rPr>
                <w:sz w:val="22"/>
                <w:szCs w:val="22"/>
              </w:rPr>
            </w:pPr>
            <w:r w:rsidRPr="00450D5F">
              <w:rPr>
                <w:sz w:val="22"/>
                <w:szCs w:val="22"/>
              </w:rPr>
              <w:t>Организационно-правовая форма</w:t>
            </w:r>
          </w:p>
        </w:tc>
        <w:tc>
          <w:tcPr>
            <w:tcW w:w="2526" w:type="dxa"/>
            <w:vAlign w:val="center"/>
          </w:tcPr>
          <w:p w:rsidR="00DB6F49" w:rsidRPr="00450D5F" w:rsidRDefault="00DB6F49" w:rsidP="00E1296F">
            <w:pPr>
              <w:jc w:val="center"/>
              <w:rPr>
                <w:sz w:val="22"/>
                <w:szCs w:val="22"/>
              </w:rPr>
            </w:pPr>
            <w:r>
              <w:rPr>
                <w:sz w:val="22"/>
                <w:szCs w:val="22"/>
              </w:rPr>
              <w:t>Адрес почтовый</w:t>
            </w:r>
          </w:p>
        </w:tc>
        <w:tc>
          <w:tcPr>
            <w:tcW w:w="3261" w:type="dxa"/>
            <w:vAlign w:val="center"/>
          </w:tcPr>
          <w:p w:rsidR="00DB6F49" w:rsidRPr="00450D5F" w:rsidRDefault="00DB6F49" w:rsidP="00E1296F">
            <w:pPr>
              <w:jc w:val="center"/>
              <w:rPr>
                <w:sz w:val="22"/>
                <w:szCs w:val="22"/>
              </w:rPr>
            </w:pPr>
            <w:r>
              <w:rPr>
                <w:sz w:val="22"/>
                <w:szCs w:val="22"/>
              </w:rPr>
              <w:t>Адрес юридический</w:t>
            </w:r>
          </w:p>
        </w:tc>
      </w:tr>
      <w:tr w:rsidR="00DB6F49" w:rsidRPr="00095A5C" w:rsidTr="00025974">
        <w:trPr>
          <w:cantSplit/>
          <w:trHeight w:val="424"/>
        </w:trPr>
        <w:tc>
          <w:tcPr>
            <w:tcW w:w="529" w:type="dxa"/>
          </w:tcPr>
          <w:p w:rsidR="00DB6F49" w:rsidRPr="00DB6F49" w:rsidRDefault="00DB6F49" w:rsidP="00E1296F">
            <w:pPr>
              <w:rPr>
                <w:sz w:val="22"/>
                <w:szCs w:val="22"/>
                <w:highlight w:val="yellow"/>
              </w:rPr>
            </w:pPr>
            <w:r w:rsidRPr="00025974">
              <w:rPr>
                <w:sz w:val="22"/>
                <w:szCs w:val="22"/>
              </w:rPr>
              <w:t>1.</w:t>
            </w:r>
          </w:p>
        </w:tc>
        <w:tc>
          <w:tcPr>
            <w:tcW w:w="2023" w:type="dxa"/>
          </w:tcPr>
          <w:p w:rsidR="00DB6F49" w:rsidRPr="00025974" w:rsidRDefault="00DB6F49" w:rsidP="00E1296F">
            <w:pPr>
              <w:rPr>
                <w:sz w:val="22"/>
                <w:szCs w:val="22"/>
                <w:lang w:eastAsia="en-US"/>
              </w:rPr>
            </w:pPr>
            <w:r w:rsidRPr="00025974">
              <w:rPr>
                <w:sz w:val="22"/>
                <w:szCs w:val="22"/>
                <w:lang w:eastAsia="en-US"/>
              </w:rPr>
              <w:t>ООО «</w:t>
            </w:r>
            <w:r w:rsidR="00025974" w:rsidRPr="00025974">
              <w:rPr>
                <w:sz w:val="22"/>
                <w:szCs w:val="22"/>
                <w:lang w:eastAsia="en-US"/>
              </w:rPr>
              <w:t>ФАЙН ФИТНЕС</w:t>
            </w:r>
            <w:r w:rsidRPr="00025974">
              <w:rPr>
                <w:sz w:val="22"/>
                <w:szCs w:val="22"/>
                <w:lang w:eastAsia="en-US"/>
              </w:rPr>
              <w:t>»</w:t>
            </w:r>
          </w:p>
          <w:p w:rsidR="00DB6F49" w:rsidRPr="00025974" w:rsidRDefault="00DB6F49" w:rsidP="00E1296F">
            <w:pPr>
              <w:rPr>
                <w:sz w:val="22"/>
                <w:szCs w:val="22"/>
                <w:lang w:eastAsia="en-US"/>
              </w:rPr>
            </w:pPr>
          </w:p>
          <w:p w:rsidR="00DB6F49" w:rsidRPr="00025974" w:rsidRDefault="00DB6F49" w:rsidP="00025974">
            <w:pPr>
              <w:rPr>
                <w:sz w:val="22"/>
                <w:szCs w:val="22"/>
                <w:lang w:eastAsia="en-US"/>
              </w:rPr>
            </w:pPr>
            <w:r w:rsidRPr="00025974">
              <w:rPr>
                <w:sz w:val="22"/>
                <w:szCs w:val="22"/>
                <w:lang w:eastAsia="en-US"/>
              </w:rPr>
              <w:t xml:space="preserve">ИНН </w:t>
            </w:r>
            <w:r w:rsidR="00025974" w:rsidRPr="00025974">
              <w:rPr>
                <w:sz w:val="22"/>
                <w:szCs w:val="22"/>
                <w:lang w:eastAsia="en-US"/>
              </w:rPr>
              <w:t>7704461515</w:t>
            </w:r>
          </w:p>
        </w:tc>
        <w:tc>
          <w:tcPr>
            <w:tcW w:w="1868" w:type="dxa"/>
          </w:tcPr>
          <w:p w:rsidR="00DB6F49" w:rsidRPr="00025974" w:rsidRDefault="00DB6F49" w:rsidP="00E1296F">
            <w:pPr>
              <w:ind w:left="-108" w:right="-108"/>
              <w:jc w:val="center"/>
              <w:rPr>
                <w:sz w:val="22"/>
                <w:szCs w:val="22"/>
              </w:rPr>
            </w:pPr>
            <w:r w:rsidRPr="00025974">
              <w:rPr>
                <w:sz w:val="22"/>
                <w:szCs w:val="22"/>
              </w:rPr>
              <w:t xml:space="preserve">Общество с ограниченной ответственностью </w:t>
            </w:r>
          </w:p>
        </w:tc>
        <w:tc>
          <w:tcPr>
            <w:tcW w:w="2526" w:type="dxa"/>
          </w:tcPr>
          <w:p w:rsidR="00DB6F49" w:rsidRPr="00025974" w:rsidRDefault="00DB6F49" w:rsidP="00025974">
            <w:pPr>
              <w:jc w:val="center"/>
              <w:rPr>
                <w:sz w:val="22"/>
                <w:szCs w:val="22"/>
              </w:rPr>
            </w:pPr>
            <w:r w:rsidRPr="00025974">
              <w:rPr>
                <w:sz w:val="22"/>
                <w:szCs w:val="22"/>
              </w:rPr>
              <w:t xml:space="preserve">123007, г. Москва, 2-й Магистральный тупик, д. 7А, стр. 1, </w:t>
            </w:r>
          </w:p>
        </w:tc>
        <w:tc>
          <w:tcPr>
            <w:tcW w:w="3261" w:type="dxa"/>
          </w:tcPr>
          <w:p w:rsidR="00DB6F49" w:rsidRPr="00025974" w:rsidRDefault="00DB6F49" w:rsidP="00E1296F">
            <w:pPr>
              <w:jc w:val="center"/>
              <w:rPr>
                <w:sz w:val="22"/>
                <w:szCs w:val="22"/>
              </w:rPr>
            </w:pPr>
            <w:r w:rsidRPr="00025974">
              <w:rPr>
                <w:sz w:val="22"/>
                <w:szCs w:val="22"/>
              </w:rPr>
              <w:t>1</w:t>
            </w:r>
            <w:r w:rsidR="00025974" w:rsidRPr="00025974">
              <w:rPr>
                <w:sz w:val="22"/>
                <w:szCs w:val="22"/>
              </w:rPr>
              <w:t>1</w:t>
            </w:r>
            <w:r w:rsidRPr="00025974">
              <w:rPr>
                <w:sz w:val="22"/>
                <w:szCs w:val="22"/>
              </w:rPr>
              <w:t>9</w:t>
            </w:r>
            <w:r w:rsidR="00025974" w:rsidRPr="00025974">
              <w:rPr>
                <w:sz w:val="22"/>
                <w:szCs w:val="22"/>
              </w:rPr>
              <w:t>148</w:t>
            </w:r>
            <w:r w:rsidRPr="00025974">
              <w:rPr>
                <w:sz w:val="22"/>
                <w:szCs w:val="22"/>
              </w:rPr>
              <w:t xml:space="preserve">, г. Москва, </w:t>
            </w:r>
          </w:p>
          <w:p w:rsidR="00025974" w:rsidRDefault="00025974" w:rsidP="00E1296F">
            <w:pPr>
              <w:jc w:val="center"/>
              <w:rPr>
                <w:sz w:val="22"/>
                <w:szCs w:val="22"/>
              </w:rPr>
            </w:pPr>
            <w:r w:rsidRPr="00025974">
              <w:rPr>
                <w:sz w:val="22"/>
                <w:szCs w:val="22"/>
              </w:rPr>
              <w:t>вн.тер.г. муниципальный округ Хамовники,</w:t>
            </w:r>
            <w:r>
              <w:rPr>
                <w:sz w:val="22"/>
                <w:szCs w:val="22"/>
              </w:rPr>
              <w:t xml:space="preserve"> </w:t>
            </w:r>
            <w:r w:rsidR="00DB6F49" w:rsidRPr="00025974">
              <w:rPr>
                <w:sz w:val="22"/>
                <w:szCs w:val="22"/>
              </w:rPr>
              <w:t xml:space="preserve">ул. </w:t>
            </w:r>
            <w:r w:rsidRPr="00025974">
              <w:rPr>
                <w:sz w:val="22"/>
                <w:szCs w:val="22"/>
              </w:rPr>
              <w:t>Ефремова</w:t>
            </w:r>
            <w:r w:rsidR="00DB6F49" w:rsidRPr="00025974">
              <w:rPr>
                <w:sz w:val="22"/>
                <w:szCs w:val="22"/>
              </w:rPr>
              <w:t xml:space="preserve">, </w:t>
            </w:r>
          </w:p>
          <w:p w:rsidR="00DB6F49" w:rsidRPr="00025974" w:rsidRDefault="00DB6F49" w:rsidP="00E1296F">
            <w:pPr>
              <w:jc w:val="center"/>
              <w:rPr>
                <w:sz w:val="22"/>
                <w:szCs w:val="22"/>
              </w:rPr>
            </w:pPr>
            <w:r w:rsidRPr="00025974">
              <w:rPr>
                <w:sz w:val="22"/>
                <w:szCs w:val="22"/>
              </w:rPr>
              <w:t xml:space="preserve">д. </w:t>
            </w:r>
            <w:r w:rsidR="00025974" w:rsidRPr="00025974">
              <w:rPr>
                <w:sz w:val="22"/>
                <w:szCs w:val="22"/>
              </w:rPr>
              <w:t>20</w:t>
            </w:r>
            <w:r w:rsidRPr="00025974">
              <w:rPr>
                <w:sz w:val="22"/>
                <w:szCs w:val="22"/>
              </w:rPr>
              <w:t xml:space="preserve">, эт. 1, пом. </w:t>
            </w:r>
            <w:r w:rsidRPr="00025974">
              <w:rPr>
                <w:sz w:val="22"/>
                <w:szCs w:val="22"/>
                <w:lang w:val="en-US"/>
              </w:rPr>
              <w:t>I</w:t>
            </w:r>
            <w:r w:rsidRPr="00025974">
              <w:rPr>
                <w:sz w:val="22"/>
                <w:szCs w:val="22"/>
              </w:rPr>
              <w:t xml:space="preserve">, ком. 2, </w:t>
            </w:r>
          </w:p>
          <w:p w:rsidR="00DB6F49" w:rsidRPr="00025974" w:rsidRDefault="00025974" w:rsidP="00E1296F">
            <w:pPr>
              <w:jc w:val="center"/>
              <w:rPr>
                <w:sz w:val="22"/>
                <w:szCs w:val="22"/>
              </w:rPr>
            </w:pPr>
            <w:r w:rsidRPr="00025974">
              <w:rPr>
                <w:sz w:val="22"/>
                <w:szCs w:val="22"/>
              </w:rPr>
              <w:t>офис 16</w:t>
            </w:r>
          </w:p>
        </w:tc>
      </w:tr>
    </w:tbl>
    <w:p w:rsidR="00DB6F49" w:rsidRDefault="00DB6F49" w:rsidP="00DB6F49"/>
    <w:p w:rsidR="00DB6F49" w:rsidRDefault="00DB6F49" w:rsidP="00DB6F49">
      <w:pPr>
        <w:jc w:val="both"/>
      </w:pPr>
      <w:r>
        <w:t>8</w:t>
      </w:r>
      <w:r w:rsidRPr="005F1D1C">
        <w:t>.</w:t>
      </w:r>
      <w:r>
        <w:t>2.</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DB6F49" w:rsidRDefault="00DB6F49" w:rsidP="00DB6F49">
      <w:pPr>
        <w:jc w:val="both"/>
      </w:pPr>
      <w:r>
        <w:t>8</w:t>
      </w:r>
      <w:r w:rsidRPr="005F1D1C">
        <w:t>.</w:t>
      </w:r>
      <w:r>
        <w:t>2</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DB6F49" w:rsidRPr="00965C62" w:rsidRDefault="00DB6F49" w:rsidP="00DB6F49">
      <w:pPr>
        <w:jc w:val="both"/>
        <w:rPr>
          <w:sz w:val="16"/>
          <w:szCs w:val="16"/>
        </w:rPr>
      </w:pPr>
    </w:p>
    <w:p w:rsidR="00DB6F49" w:rsidRDefault="00DB6F49" w:rsidP="00DB6F49">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025974">
        <w:rPr>
          <w:b/>
          <w:u w:val="single"/>
          <w:lang w:eastAsia="en-US"/>
        </w:rPr>
        <w:t>ФАЙН ФИТНЕС</w:t>
      </w:r>
      <w:r>
        <w:rPr>
          <w:b/>
          <w:u w:val="single"/>
          <w:lang w:eastAsia="en-US"/>
        </w:rPr>
        <w:t>»</w:t>
      </w:r>
    </w:p>
    <w:p w:rsidR="00DB6F49" w:rsidRPr="00360526" w:rsidRDefault="00DB6F49" w:rsidP="00DB6F49">
      <w:pPr>
        <w:jc w:val="center"/>
        <w:rPr>
          <w:b/>
          <w:u w:val="single"/>
        </w:rPr>
      </w:pPr>
    </w:p>
    <w:p w:rsidR="00DB6F49" w:rsidRPr="0009075C" w:rsidRDefault="00DB6F49" w:rsidP="00DB6F49">
      <w:pPr>
        <w:jc w:val="both"/>
      </w:pPr>
      <w:r>
        <w:t>8</w:t>
      </w:r>
      <w:r w:rsidRPr="0009075C">
        <w:t>.</w:t>
      </w:r>
      <w:r>
        <w:t>2</w:t>
      </w:r>
      <w:r w:rsidRPr="0009075C">
        <w:t>.3.2. Признать аукцион несостоявшимся.</w:t>
      </w:r>
    </w:p>
    <w:p w:rsidR="00DB6F49" w:rsidRDefault="00DB6F49" w:rsidP="00DB6F49">
      <w:pPr>
        <w:jc w:val="both"/>
      </w:pPr>
      <w:r>
        <w:lastRenderedPageBreak/>
        <w:t>8</w:t>
      </w:r>
      <w:r w:rsidRPr="005F1D1C">
        <w:t>.</w:t>
      </w:r>
      <w:r>
        <w:t>2</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92</w:t>
      </w:r>
      <w:r w:rsidRPr="00260EE9">
        <w:rPr>
          <w:b/>
        </w:rPr>
        <w:t xml:space="preserve"> </w:t>
      </w:r>
      <w:r>
        <w:rPr>
          <w:b/>
        </w:rPr>
        <w:t>40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AA6233" w:rsidRPr="00965C62" w:rsidRDefault="00AA6233" w:rsidP="00AA6233">
      <w:pPr>
        <w:rPr>
          <w:sz w:val="16"/>
          <w:szCs w:val="16"/>
        </w:rPr>
      </w:pPr>
    </w:p>
    <w:p w:rsidR="00081864" w:rsidRPr="005405D1" w:rsidRDefault="00081864" w:rsidP="00081864">
      <w:pPr>
        <w:spacing w:after="120"/>
        <w:rPr>
          <w:b/>
          <w:i/>
        </w:rPr>
      </w:pPr>
      <w:r>
        <w:rPr>
          <w:b/>
          <w:i/>
        </w:rPr>
        <w:t>8.3. </w:t>
      </w:r>
      <w:r w:rsidRPr="005405D1">
        <w:rPr>
          <w:b/>
          <w:i/>
        </w:rPr>
        <w:t xml:space="preserve">по </w:t>
      </w:r>
      <w:r>
        <w:rPr>
          <w:b/>
          <w:i/>
        </w:rPr>
        <w:t>л</w:t>
      </w:r>
      <w:r w:rsidRPr="005405D1">
        <w:rPr>
          <w:b/>
          <w:i/>
        </w:rPr>
        <w:t xml:space="preserve">оту № </w:t>
      </w:r>
      <w:r w:rsidR="00DB6F49">
        <w:rPr>
          <w:b/>
          <w:i/>
        </w:rPr>
        <w:t>137</w:t>
      </w:r>
      <w:r w:rsidRPr="005405D1">
        <w:rPr>
          <w:b/>
          <w:i/>
        </w:rPr>
        <w:t>:</w:t>
      </w:r>
    </w:p>
    <w:p w:rsidR="007C40EE" w:rsidRDefault="007C40EE" w:rsidP="007C40EE">
      <w:r>
        <w:t>8</w:t>
      </w:r>
      <w:r w:rsidRPr="005405D1">
        <w:t>.</w:t>
      </w:r>
      <w:r>
        <w:t>3</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2552"/>
        <w:gridCol w:w="2409"/>
        <w:gridCol w:w="1276"/>
        <w:gridCol w:w="1450"/>
        <w:gridCol w:w="12"/>
        <w:gridCol w:w="1231"/>
      </w:tblGrid>
      <w:tr w:rsidR="007C40EE" w:rsidRPr="00FD7927" w:rsidTr="00E1296F">
        <w:trPr>
          <w:tblHeader/>
        </w:trPr>
        <w:tc>
          <w:tcPr>
            <w:tcW w:w="1390" w:type="dxa"/>
          </w:tcPr>
          <w:p w:rsidR="007C40EE" w:rsidRPr="001E5ADD" w:rsidRDefault="007C40EE" w:rsidP="00E1296F">
            <w:pPr>
              <w:jc w:val="center"/>
              <w:rPr>
                <w:sz w:val="22"/>
                <w:szCs w:val="22"/>
              </w:rPr>
            </w:pPr>
            <w:r w:rsidRPr="001E5ADD">
              <w:rPr>
                <w:sz w:val="22"/>
                <w:szCs w:val="22"/>
              </w:rPr>
              <w:t>Тип недвижи-мого имущества</w:t>
            </w:r>
          </w:p>
        </w:tc>
        <w:tc>
          <w:tcPr>
            <w:tcW w:w="2580" w:type="dxa"/>
            <w:gridSpan w:val="2"/>
          </w:tcPr>
          <w:p w:rsidR="007C40EE" w:rsidRPr="001E5ADD" w:rsidRDefault="007C40EE" w:rsidP="00E1296F">
            <w:pPr>
              <w:jc w:val="center"/>
              <w:rPr>
                <w:sz w:val="22"/>
                <w:szCs w:val="22"/>
              </w:rPr>
            </w:pPr>
            <w:r w:rsidRPr="001E5ADD">
              <w:rPr>
                <w:sz w:val="22"/>
                <w:szCs w:val="22"/>
              </w:rPr>
              <w:t>Цель использования недвижимого имущества</w:t>
            </w:r>
          </w:p>
        </w:tc>
        <w:tc>
          <w:tcPr>
            <w:tcW w:w="2409" w:type="dxa"/>
          </w:tcPr>
          <w:p w:rsidR="007C40EE" w:rsidRPr="001E5ADD" w:rsidRDefault="007C40EE" w:rsidP="00E1296F">
            <w:pPr>
              <w:jc w:val="center"/>
              <w:rPr>
                <w:sz w:val="22"/>
                <w:szCs w:val="22"/>
              </w:rPr>
            </w:pPr>
            <w:r w:rsidRPr="001E5ADD">
              <w:rPr>
                <w:sz w:val="22"/>
                <w:szCs w:val="22"/>
              </w:rPr>
              <w:t>Детальное место расположения недвижимого имущества</w:t>
            </w:r>
          </w:p>
        </w:tc>
        <w:tc>
          <w:tcPr>
            <w:tcW w:w="1276" w:type="dxa"/>
          </w:tcPr>
          <w:p w:rsidR="007C40EE" w:rsidRPr="001E5ADD" w:rsidRDefault="007C40EE" w:rsidP="00E1296F">
            <w:pPr>
              <w:jc w:val="center"/>
              <w:rPr>
                <w:sz w:val="22"/>
                <w:szCs w:val="22"/>
              </w:rPr>
            </w:pPr>
            <w:r w:rsidRPr="001E5ADD">
              <w:rPr>
                <w:sz w:val="22"/>
                <w:szCs w:val="22"/>
              </w:rPr>
              <w:t>Площадь, кв.м.</w:t>
            </w:r>
          </w:p>
        </w:tc>
        <w:tc>
          <w:tcPr>
            <w:tcW w:w="1462" w:type="dxa"/>
            <w:gridSpan w:val="2"/>
          </w:tcPr>
          <w:p w:rsidR="007C40EE" w:rsidRPr="001E5ADD" w:rsidRDefault="007C40EE" w:rsidP="00E1296F">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7C40EE" w:rsidRPr="001E5ADD" w:rsidRDefault="007C40EE" w:rsidP="00E1296F">
            <w:pPr>
              <w:jc w:val="center"/>
              <w:rPr>
                <w:sz w:val="22"/>
                <w:szCs w:val="22"/>
              </w:rPr>
            </w:pPr>
            <w:r w:rsidRPr="001E5ADD">
              <w:rPr>
                <w:sz w:val="22"/>
                <w:szCs w:val="22"/>
              </w:rPr>
              <w:t>Состояние недвижи-мого иму-щества</w:t>
            </w:r>
          </w:p>
        </w:tc>
      </w:tr>
      <w:tr w:rsidR="007C40EE" w:rsidRPr="00DA09AA" w:rsidTr="00E1296F">
        <w:tc>
          <w:tcPr>
            <w:tcW w:w="10348" w:type="dxa"/>
            <w:gridSpan w:val="8"/>
            <w:tcBorders>
              <w:top w:val="single" w:sz="4" w:space="0" w:color="000000"/>
              <w:left w:val="single" w:sz="4" w:space="0" w:color="000000"/>
              <w:bottom w:val="single" w:sz="4" w:space="0" w:color="000000"/>
              <w:right w:val="single" w:sz="4" w:space="0" w:color="000000"/>
            </w:tcBorders>
          </w:tcPr>
          <w:p w:rsidR="007C40EE" w:rsidRPr="000F7E49" w:rsidRDefault="007C40EE" w:rsidP="00E1296F">
            <w:pPr>
              <w:jc w:val="center"/>
              <w:rPr>
                <w:b/>
                <w:sz w:val="22"/>
                <w:szCs w:val="22"/>
              </w:rPr>
            </w:pPr>
          </w:p>
          <w:p w:rsidR="007C40EE" w:rsidRPr="007C40EE" w:rsidRDefault="007C40EE" w:rsidP="007C40EE">
            <w:pPr>
              <w:jc w:val="center"/>
              <w:rPr>
                <w:b/>
                <w:sz w:val="22"/>
                <w:szCs w:val="22"/>
              </w:rPr>
            </w:pPr>
            <w:r w:rsidRPr="007C40EE">
              <w:rPr>
                <w:b/>
                <w:sz w:val="22"/>
                <w:szCs w:val="22"/>
              </w:rPr>
              <w:t>Лот № 137</w:t>
            </w:r>
          </w:p>
          <w:p w:rsidR="007C40EE" w:rsidRPr="007C40EE" w:rsidRDefault="007C40EE" w:rsidP="007C40EE">
            <w:pPr>
              <w:jc w:val="center"/>
              <w:rPr>
                <w:b/>
                <w:sz w:val="22"/>
                <w:szCs w:val="22"/>
              </w:rPr>
            </w:pPr>
            <w:r w:rsidRPr="007C40EE">
              <w:rPr>
                <w:b/>
                <w:sz w:val="22"/>
                <w:szCs w:val="22"/>
              </w:rPr>
              <w:t>г. Москва, 2-ой Магистральный тупик, д. 7А</w:t>
            </w:r>
          </w:p>
          <w:p w:rsidR="007C40EE" w:rsidRPr="000F7E49" w:rsidRDefault="007C40EE" w:rsidP="007C40EE">
            <w:pPr>
              <w:jc w:val="center"/>
              <w:rPr>
                <w:b/>
                <w:color w:val="181DE8"/>
                <w:sz w:val="22"/>
                <w:szCs w:val="22"/>
              </w:rPr>
            </w:pPr>
            <w:r w:rsidRPr="007C40EE">
              <w:rPr>
                <w:sz w:val="22"/>
                <w:szCs w:val="22"/>
              </w:rPr>
              <w:t>Срок действия договора на 0 лет 11 месяцев 0 дней</w:t>
            </w:r>
          </w:p>
        </w:tc>
      </w:tr>
      <w:tr w:rsidR="007C40EE" w:rsidRPr="00DA09AA" w:rsidTr="00E1296F">
        <w:tc>
          <w:tcPr>
            <w:tcW w:w="1418" w:type="dxa"/>
            <w:gridSpan w:val="2"/>
            <w:tcBorders>
              <w:top w:val="single" w:sz="4" w:space="0" w:color="000000"/>
              <w:left w:val="single" w:sz="4" w:space="0" w:color="000000"/>
              <w:right w:val="single" w:sz="4" w:space="0" w:color="000000"/>
            </w:tcBorders>
            <w:hideMark/>
          </w:tcPr>
          <w:p w:rsidR="007C40EE" w:rsidRPr="007C40EE" w:rsidRDefault="007C40EE" w:rsidP="007C40EE">
            <w:pPr>
              <w:rPr>
                <w:sz w:val="22"/>
                <w:szCs w:val="22"/>
              </w:rPr>
            </w:pPr>
            <w:r w:rsidRPr="007C40EE">
              <w:rPr>
                <w:sz w:val="22"/>
                <w:szCs w:val="22"/>
              </w:rPr>
              <w:t>Нежилые помещения</w:t>
            </w:r>
          </w:p>
        </w:tc>
        <w:tc>
          <w:tcPr>
            <w:tcW w:w="2552" w:type="dxa"/>
            <w:tcBorders>
              <w:top w:val="single" w:sz="4" w:space="0" w:color="000000"/>
              <w:left w:val="single" w:sz="4" w:space="0" w:color="000000"/>
              <w:right w:val="single" w:sz="4" w:space="0" w:color="000000"/>
            </w:tcBorders>
          </w:tcPr>
          <w:p w:rsidR="007C40EE" w:rsidRPr="007C40EE" w:rsidRDefault="007C40EE" w:rsidP="007C40EE">
            <w:pPr>
              <w:rPr>
                <w:sz w:val="22"/>
                <w:szCs w:val="22"/>
              </w:rPr>
            </w:pPr>
            <w:r w:rsidRPr="007C40EE">
              <w:rPr>
                <w:sz w:val="22"/>
                <w:szCs w:val="22"/>
              </w:rPr>
              <w:t>Склад</w:t>
            </w:r>
          </w:p>
        </w:tc>
        <w:tc>
          <w:tcPr>
            <w:tcW w:w="2409" w:type="dxa"/>
            <w:tcBorders>
              <w:top w:val="single" w:sz="4" w:space="0" w:color="000000"/>
              <w:left w:val="single" w:sz="4" w:space="0" w:color="000000"/>
              <w:bottom w:val="single" w:sz="4" w:space="0" w:color="000000"/>
              <w:right w:val="single" w:sz="4" w:space="0" w:color="000000"/>
            </w:tcBorders>
            <w:vAlign w:val="center"/>
          </w:tcPr>
          <w:p w:rsidR="007C40EE" w:rsidRPr="007C40EE" w:rsidRDefault="007C40EE" w:rsidP="007C40EE">
            <w:pPr>
              <w:ind w:right="92"/>
              <w:rPr>
                <w:sz w:val="22"/>
                <w:szCs w:val="22"/>
              </w:rPr>
            </w:pPr>
            <w:r w:rsidRPr="007C40EE">
              <w:rPr>
                <w:sz w:val="22"/>
                <w:szCs w:val="22"/>
              </w:rPr>
              <w:t xml:space="preserve">Строение 1, этаж 4, помещение </w:t>
            </w:r>
            <w:r w:rsidRPr="007C40EE">
              <w:rPr>
                <w:sz w:val="22"/>
                <w:szCs w:val="22"/>
                <w:lang w:val="en-US"/>
              </w:rPr>
              <w:t>VI</w:t>
            </w:r>
            <w:r w:rsidRPr="007C40EE">
              <w:rPr>
                <w:sz w:val="22"/>
                <w:szCs w:val="22"/>
              </w:rPr>
              <w:t>, комнаты №№ 1, 2</w:t>
            </w:r>
          </w:p>
        </w:tc>
        <w:tc>
          <w:tcPr>
            <w:tcW w:w="1276" w:type="dxa"/>
            <w:tcBorders>
              <w:top w:val="single" w:sz="4" w:space="0" w:color="000000"/>
              <w:left w:val="single" w:sz="4" w:space="0" w:color="000000"/>
              <w:bottom w:val="single" w:sz="4" w:space="0" w:color="000000"/>
              <w:right w:val="single" w:sz="4" w:space="0" w:color="000000"/>
            </w:tcBorders>
          </w:tcPr>
          <w:p w:rsidR="007C40EE" w:rsidRPr="007C40EE" w:rsidRDefault="007C40EE" w:rsidP="007C40EE">
            <w:pPr>
              <w:ind w:left="-43"/>
              <w:jc w:val="center"/>
              <w:rPr>
                <w:b/>
                <w:sz w:val="22"/>
                <w:szCs w:val="22"/>
              </w:rPr>
            </w:pPr>
            <w:r w:rsidRPr="007C40EE">
              <w:rPr>
                <w:b/>
                <w:sz w:val="22"/>
                <w:szCs w:val="22"/>
              </w:rPr>
              <w:t>407,00</w:t>
            </w:r>
          </w:p>
        </w:tc>
        <w:tc>
          <w:tcPr>
            <w:tcW w:w="1450" w:type="dxa"/>
            <w:tcBorders>
              <w:top w:val="single" w:sz="4" w:space="0" w:color="000000"/>
              <w:left w:val="single" w:sz="4" w:space="0" w:color="000000"/>
              <w:right w:val="single" w:sz="4" w:space="0" w:color="000000"/>
            </w:tcBorders>
          </w:tcPr>
          <w:p w:rsidR="007C40EE" w:rsidRPr="007C40EE" w:rsidRDefault="007C40EE" w:rsidP="007C40EE">
            <w:pPr>
              <w:jc w:val="center"/>
              <w:rPr>
                <w:b/>
                <w:sz w:val="22"/>
                <w:szCs w:val="22"/>
              </w:rPr>
            </w:pPr>
            <w:r w:rsidRPr="007C40EE">
              <w:rPr>
                <w:b/>
                <w:sz w:val="22"/>
                <w:szCs w:val="22"/>
              </w:rPr>
              <w:t>4 820,00</w:t>
            </w:r>
          </w:p>
        </w:tc>
        <w:tc>
          <w:tcPr>
            <w:tcW w:w="1243" w:type="dxa"/>
            <w:gridSpan w:val="2"/>
            <w:tcBorders>
              <w:top w:val="single" w:sz="4" w:space="0" w:color="000000"/>
              <w:left w:val="single" w:sz="4" w:space="0" w:color="000000"/>
              <w:right w:val="single" w:sz="4" w:space="0" w:color="000000"/>
            </w:tcBorders>
            <w:hideMark/>
          </w:tcPr>
          <w:p w:rsidR="007C40EE" w:rsidRPr="007C40EE" w:rsidRDefault="007C40EE" w:rsidP="007C40EE">
            <w:pPr>
              <w:jc w:val="center"/>
              <w:rPr>
                <w:sz w:val="22"/>
                <w:szCs w:val="22"/>
              </w:rPr>
            </w:pPr>
            <w:r w:rsidRPr="007C40EE">
              <w:rPr>
                <w:sz w:val="22"/>
                <w:szCs w:val="22"/>
              </w:rPr>
              <w:t>хорошее</w:t>
            </w:r>
          </w:p>
        </w:tc>
      </w:tr>
      <w:tr w:rsidR="007C40EE"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7C40EE" w:rsidRPr="007C40EE" w:rsidRDefault="007C40EE" w:rsidP="007C40EE">
            <w:pPr>
              <w:rPr>
                <w:b/>
                <w:sz w:val="22"/>
                <w:szCs w:val="22"/>
                <w:lang w:val="en-US"/>
              </w:rPr>
            </w:pPr>
            <w:r w:rsidRPr="007C40EE">
              <w:rPr>
                <w:b/>
                <w:sz w:val="22"/>
                <w:szCs w:val="22"/>
              </w:rPr>
              <w:t>Итого по лоту № 137</w:t>
            </w:r>
          </w:p>
        </w:tc>
        <w:tc>
          <w:tcPr>
            <w:tcW w:w="1276" w:type="dxa"/>
            <w:tcBorders>
              <w:top w:val="single" w:sz="4" w:space="0" w:color="000000"/>
              <w:left w:val="single" w:sz="4" w:space="0" w:color="000000"/>
              <w:bottom w:val="single" w:sz="4" w:space="0" w:color="000000"/>
              <w:right w:val="single" w:sz="4" w:space="0" w:color="000000"/>
            </w:tcBorders>
          </w:tcPr>
          <w:p w:rsidR="007C40EE" w:rsidRPr="007C40EE" w:rsidRDefault="007C40EE" w:rsidP="007C40EE">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7C40EE" w:rsidRPr="007C40EE" w:rsidRDefault="007C40EE" w:rsidP="007C40EE">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7C40EE" w:rsidRPr="007C40EE" w:rsidRDefault="007C40EE" w:rsidP="007C40EE">
            <w:pPr>
              <w:rPr>
                <w:b/>
                <w:sz w:val="22"/>
                <w:szCs w:val="22"/>
              </w:rPr>
            </w:pPr>
          </w:p>
        </w:tc>
      </w:tr>
      <w:tr w:rsidR="007C40EE"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7C40EE" w:rsidRPr="007C40EE" w:rsidRDefault="007C40EE" w:rsidP="007C40EE">
            <w:pPr>
              <w:rPr>
                <w:b/>
                <w:sz w:val="22"/>
                <w:szCs w:val="22"/>
              </w:rPr>
            </w:pPr>
            <w:r w:rsidRPr="007C40EE">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C40EE" w:rsidRPr="007C40EE" w:rsidRDefault="007C40EE" w:rsidP="007C40EE">
            <w:pPr>
              <w:jc w:val="right"/>
              <w:rPr>
                <w:b/>
                <w:sz w:val="22"/>
                <w:szCs w:val="22"/>
              </w:rPr>
            </w:pPr>
            <w:r w:rsidRPr="007C40EE">
              <w:rPr>
                <w:b/>
                <w:sz w:val="22"/>
                <w:szCs w:val="22"/>
              </w:rPr>
              <w:t>407,00</w:t>
            </w:r>
          </w:p>
        </w:tc>
      </w:tr>
      <w:tr w:rsidR="007C40EE"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7C40EE" w:rsidRPr="007C40EE" w:rsidRDefault="007C40EE" w:rsidP="007C40EE">
            <w:pPr>
              <w:rPr>
                <w:b/>
                <w:sz w:val="22"/>
                <w:szCs w:val="22"/>
              </w:rPr>
            </w:pPr>
            <w:r w:rsidRPr="007C40EE">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7C40EE" w:rsidRPr="007C40EE" w:rsidRDefault="007C40EE" w:rsidP="007C40EE">
            <w:pPr>
              <w:jc w:val="right"/>
              <w:rPr>
                <w:b/>
                <w:sz w:val="22"/>
                <w:szCs w:val="22"/>
              </w:rPr>
            </w:pPr>
            <w:r w:rsidRPr="007C40EE">
              <w:rPr>
                <w:b/>
                <w:sz w:val="22"/>
                <w:szCs w:val="22"/>
              </w:rPr>
              <w:t>1 961 740,00</w:t>
            </w:r>
          </w:p>
        </w:tc>
      </w:tr>
      <w:tr w:rsidR="007C40EE"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7C40EE" w:rsidRPr="007C40EE" w:rsidRDefault="007C40EE" w:rsidP="007C40EE">
            <w:pPr>
              <w:rPr>
                <w:sz w:val="22"/>
                <w:szCs w:val="22"/>
              </w:rPr>
            </w:pPr>
            <w:r w:rsidRPr="007C40EE">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C40EE" w:rsidRPr="007C40EE" w:rsidRDefault="007C40EE" w:rsidP="007C40EE">
            <w:pPr>
              <w:rPr>
                <w:sz w:val="22"/>
                <w:szCs w:val="22"/>
              </w:rPr>
            </w:pPr>
            <w:r w:rsidRPr="007C40EE">
              <w:rPr>
                <w:color w:val="000000"/>
                <w:sz w:val="22"/>
                <w:szCs w:val="22"/>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7C40EE" w:rsidRPr="00DA09AA" w:rsidTr="00E1296F">
        <w:tc>
          <w:tcPr>
            <w:tcW w:w="6379" w:type="dxa"/>
            <w:gridSpan w:val="4"/>
            <w:tcBorders>
              <w:top w:val="single" w:sz="4" w:space="0" w:color="000000"/>
              <w:left w:val="single" w:sz="4" w:space="0" w:color="000000"/>
              <w:bottom w:val="single" w:sz="4" w:space="0" w:color="000000"/>
              <w:right w:val="single" w:sz="4" w:space="0" w:color="000000"/>
            </w:tcBorders>
          </w:tcPr>
          <w:p w:rsidR="007C40EE" w:rsidRPr="007C40EE" w:rsidRDefault="007C40EE" w:rsidP="007C40EE">
            <w:pPr>
              <w:rPr>
                <w:sz w:val="22"/>
                <w:szCs w:val="22"/>
              </w:rPr>
            </w:pPr>
            <w:r w:rsidRPr="007C40EE">
              <w:rPr>
                <w:b/>
                <w:sz w:val="22"/>
                <w:szCs w:val="22"/>
              </w:rPr>
              <w:t>Обеспечение заявки на участие в аукционе по лоту № 137,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7C40EE" w:rsidRPr="007C40EE" w:rsidRDefault="007C40EE" w:rsidP="007C40EE">
            <w:pPr>
              <w:jc w:val="right"/>
              <w:rPr>
                <w:b/>
                <w:color w:val="000000"/>
                <w:sz w:val="22"/>
                <w:szCs w:val="22"/>
              </w:rPr>
            </w:pPr>
            <w:r w:rsidRPr="007C40EE">
              <w:rPr>
                <w:b/>
                <w:color w:val="000000"/>
                <w:sz w:val="22"/>
                <w:szCs w:val="22"/>
              </w:rPr>
              <w:t>50 000,00</w:t>
            </w:r>
          </w:p>
        </w:tc>
      </w:tr>
    </w:tbl>
    <w:p w:rsidR="007C40EE" w:rsidRDefault="007C40EE" w:rsidP="007C40EE"/>
    <w:p w:rsidR="007C40EE" w:rsidRDefault="007C40EE" w:rsidP="007C40EE">
      <w:r>
        <w:t>8</w:t>
      </w:r>
      <w:r w:rsidRPr="00CC6726">
        <w:t>.</w:t>
      </w:r>
      <w:r>
        <w:t>3</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51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868"/>
        <w:gridCol w:w="2977"/>
        <w:gridCol w:w="2835"/>
      </w:tblGrid>
      <w:tr w:rsidR="007C40EE" w:rsidRPr="00DE2194" w:rsidTr="00E1296F">
        <w:trPr>
          <w:cantSplit/>
          <w:trHeight w:val="715"/>
          <w:tblHeader/>
        </w:trPr>
        <w:tc>
          <w:tcPr>
            <w:tcW w:w="529" w:type="dxa"/>
            <w:tcBorders>
              <w:bottom w:val="single" w:sz="6" w:space="0" w:color="auto"/>
            </w:tcBorders>
            <w:vAlign w:val="center"/>
          </w:tcPr>
          <w:p w:rsidR="007C40EE" w:rsidRPr="00450D5F" w:rsidRDefault="007C40EE" w:rsidP="00E1296F">
            <w:pPr>
              <w:jc w:val="center"/>
              <w:rPr>
                <w:sz w:val="22"/>
                <w:szCs w:val="22"/>
              </w:rPr>
            </w:pPr>
            <w:r w:rsidRPr="00450D5F">
              <w:rPr>
                <w:sz w:val="22"/>
                <w:szCs w:val="22"/>
              </w:rPr>
              <w:t>№</w:t>
            </w:r>
          </w:p>
          <w:p w:rsidR="007C40EE" w:rsidRPr="00450D5F" w:rsidRDefault="007C40EE" w:rsidP="00E1296F">
            <w:pPr>
              <w:jc w:val="center"/>
              <w:rPr>
                <w:sz w:val="22"/>
                <w:szCs w:val="22"/>
              </w:rPr>
            </w:pPr>
            <w:r w:rsidRPr="00450D5F">
              <w:rPr>
                <w:sz w:val="22"/>
                <w:szCs w:val="22"/>
              </w:rPr>
              <w:t>п/п</w:t>
            </w:r>
          </w:p>
        </w:tc>
        <w:tc>
          <w:tcPr>
            <w:tcW w:w="2307" w:type="dxa"/>
            <w:tcBorders>
              <w:bottom w:val="single" w:sz="6" w:space="0" w:color="auto"/>
            </w:tcBorders>
            <w:vAlign w:val="center"/>
          </w:tcPr>
          <w:p w:rsidR="007C40EE" w:rsidRPr="00450D5F" w:rsidRDefault="007C40EE" w:rsidP="00E1296F">
            <w:pPr>
              <w:jc w:val="center"/>
              <w:rPr>
                <w:sz w:val="22"/>
                <w:szCs w:val="22"/>
              </w:rPr>
            </w:pPr>
            <w:r w:rsidRPr="00450D5F">
              <w:rPr>
                <w:sz w:val="22"/>
                <w:szCs w:val="22"/>
              </w:rPr>
              <w:t>Наименование</w:t>
            </w:r>
          </w:p>
          <w:p w:rsidR="007C40EE" w:rsidRPr="00450D5F" w:rsidRDefault="007C40EE" w:rsidP="00E1296F">
            <w:pPr>
              <w:jc w:val="center"/>
              <w:rPr>
                <w:sz w:val="22"/>
                <w:szCs w:val="22"/>
              </w:rPr>
            </w:pPr>
            <w:r w:rsidRPr="00450D5F">
              <w:rPr>
                <w:sz w:val="22"/>
                <w:szCs w:val="22"/>
              </w:rPr>
              <w:t>участника аукциона</w:t>
            </w:r>
          </w:p>
        </w:tc>
        <w:tc>
          <w:tcPr>
            <w:tcW w:w="1868" w:type="dxa"/>
            <w:vAlign w:val="center"/>
          </w:tcPr>
          <w:p w:rsidR="007C40EE" w:rsidRPr="00450D5F" w:rsidRDefault="007C40EE" w:rsidP="00E1296F">
            <w:pPr>
              <w:jc w:val="center"/>
              <w:rPr>
                <w:sz w:val="22"/>
                <w:szCs w:val="22"/>
              </w:rPr>
            </w:pPr>
            <w:r w:rsidRPr="00450D5F">
              <w:rPr>
                <w:sz w:val="22"/>
                <w:szCs w:val="22"/>
              </w:rPr>
              <w:t>Организационно-правовая форма</w:t>
            </w:r>
          </w:p>
        </w:tc>
        <w:tc>
          <w:tcPr>
            <w:tcW w:w="2977" w:type="dxa"/>
            <w:vAlign w:val="center"/>
          </w:tcPr>
          <w:p w:rsidR="007C40EE" w:rsidRPr="00450D5F" w:rsidRDefault="007C40EE" w:rsidP="00E1296F">
            <w:pPr>
              <w:jc w:val="center"/>
              <w:rPr>
                <w:sz w:val="22"/>
                <w:szCs w:val="22"/>
              </w:rPr>
            </w:pPr>
            <w:r>
              <w:rPr>
                <w:sz w:val="22"/>
                <w:szCs w:val="22"/>
              </w:rPr>
              <w:t>Адрес почтовый</w:t>
            </w:r>
          </w:p>
        </w:tc>
        <w:tc>
          <w:tcPr>
            <w:tcW w:w="2835" w:type="dxa"/>
            <w:vAlign w:val="center"/>
          </w:tcPr>
          <w:p w:rsidR="007C40EE" w:rsidRPr="00450D5F" w:rsidRDefault="007C40EE" w:rsidP="00E1296F">
            <w:pPr>
              <w:jc w:val="center"/>
              <w:rPr>
                <w:sz w:val="22"/>
                <w:szCs w:val="22"/>
              </w:rPr>
            </w:pPr>
            <w:r>
              <w:rPr>
                <w:sz w:val="22"/>
                <w:szCs w:val="22"/>
              </w:rPr>
              <w:t>Адрес юридический</w:t>
            </w:r>
          </w:p>
        </w:tc>
      </w:tr>
      <w:tr w:rsidR="007C40EE" w:rsidRPr="00095A5C" w:rsidTr="00E1296F">
        <w:trPr>
          <w:cantSplit/>
          <w:trHeight w:val="424"/>
        </w:trPr>
        <w:tc>
          <w:tcPr>
            <w:tcW w:w="529" w:type="dxa"/>
          </w:tcPr>
          <w:p w:rsidR="007C40EE" w:rsidRPr="005B5111" w:rsidRDefault="007C40EE" w:rsidP="00E1296F">
            <w:pPr>
              <w:rPr>
                <w:sz w:val="22"/>
                <w:szCs w:val="22"/>
              </w:rPr>
            </w:pPr>
            <w:r w:rsidRPr="005B5111">
              <w:rPr>
                <w:sz w:val="22"/>
                <w:szCs w:val="22"/>
              </w:rPr>
              <w:t>1.</w:t>
            </w:r>
          </w:p>
        </w:tc>
        <w:tc>
          <w:tcPr>
            <w:tcW w:w="2307" w:type="dxa"/>
          </w:tcPr>
          <w:p w:rsidR="007C40EE" w:rsidRPr="00F92A39" w:rsidRDefault="007C40EE" w:rsidP="00E1296F">
            <w:pPr>
              <w:rPr>
                <w:sz w:val="22"/>
                <w:szCs w:val="22"/>
                <w:lang w:eastAsia="en-US"/>
              </w:rPr>
            </w:pPr>
            <w:r w:rsidRPr="00F92A39">
              <w:rPr>
                <w:sz w:val="22"/>
                <w:szCs w:val="22"/>
                <w:lang w:eastAsia="en-US"/>
              </w:rPr>
              <w:t>ООО «</w:t>
            </w:r>
            <w:r>
              <w:rPr>
                <w:sz w:val="22"/>
                <w:szCs w:val="22"/>
                <w:lang w:eastAsia="en-US"/>
              </w:rPr>
              <w:t>ТЕХНО ЛАБ</w:t>
            </w:r>
            <w:r w:rsidRPr="00F92A39">
              <w:rPr>
                <w:sz w:val="22"/>
                <w:szCs w:val="22"/>
                <w:lang w:eastAsia="en-US"/>
              </w:rPr>
              <w:t>»</w:t>
            </w:r>
          </w:p>
          <w:p w:rsidR="007C40EE" w:rsidRPr="00F92A39" w:rsidRDefault="007C40EE" w:rsidP="00E1296F">
            <w:pPr>
              <w:rPr>
                <w:sz w:val="22"/>
                <w:szCs w:val="22"/>
                <w:lang w:eastAsia="en-US"/>
              </w:rPr>
            </w:pPr>
          </w:p>
          <w:p w:rsidR="007C40EE" w:rsidRPr="00F92A39" w:rsidRDefault="007C40EE" w:rsidP="00E1296F">
            <w:pPr>
              <w:rPr>
                <w:sz w:val="22"/>
                <w:szCs w:val="22"/>
                <w:lang w:eastAsia="en-US"/>
              </w:rPr>
            </w:pPr>
            <w:r w:rsidRPr="00F92A39">
              <w:rPr>
                <w:sz w:val="22"/>
                <w:szCs w:val="22"/>
                <w:lang w:eastAsia="en-US"/>
              </w:rPr>
              <w:t xml:space="preserve">ИНН </w:t>
            </w:r>
            <w:r>
              <w:rPr>
                <w:sz w:val="22"/>
                <w:szCs w:val="22"/>
                <w:lang w:eastAsia="en-US"/>
              </w:rPr>
              <w:t>9717005658</w:t>
            </w:r>
          </w:p>
        </w:tc>
        <w:tc>
          <w:tcPr>
            <w:tcW w:w="1868" w:type="dxa"/>
          </w:tcPr>
          <w:p w:rsidR="007C40EE" w:rsidRPr="00F92A39" w:rsidRDefault="007C40EE" w:rsidP="00E1296F">
            <w:pPr>
              <w:ind w:left="-108" w:right="-108"/>
              <w:jc w:val="center"/>
              <w:rPr>
                <w:sz w:val="22"/>
                <w:szCs w:val="22"/>
              </w:rPr>
            </w:pPr>
            <w:r w:rsidRPr="00F92A39">
              <w:rPr>
                <w:sz w:val="22"/>
                <w:szCs w:val="22"/>
              </w:rPr>
              <w:t xml:space="preserve">Общество с ограниченной ответственностью </w:t>
            </w:r>
          </w:p>
        </w:tc>
        <w:tc>
          <w:tcPr>
            <w:tcW w:w="2977" w:type="dxa"/>
          </w:tcPr>
          <w:p w:rsidR="007C40EE" w:rsidRPr="00F92A39" w:rsidRDefault="007C40EE" w:rsidP="00E1296F">
            <w:pPr>
              <w:jc w:val="center"/>
              <w:rPr>
                <w:sz w:val="22"/>
                <w:szCs w:val="22"/>
              </w:rPr>
            </w:pPr>
            <w:r w:rsidRPr="00F92A39">
              <w:rPr>
                <w:sz w:val="22"/>
                <w:szCs w:val="22"/>
              </w:rPr>
              <w:t>123</w:t>
            </w:r>
            <w:r>
              <w:rPr>
                <w:sz w:val="22"/>
                <w:szCs w:val="22"/>
              </w:rPr>
              <w:t>007</w:t>
            </w:r>
            <w:r w:rsidRPr="00F92A39">
              <w:rPr>
                <w:sz w:val="22"/>
                <w:szCs w:val="22"/>
              </w:rPr>
              <w:t xml:space="preserve">, г. Москва, </w:t>
            </w:r>
            <w:r>
              <w:rPr>
                <w:sz w:val="22"/>
                <w:szCs w:val="22"/>
              </w:rPr>
              <w:t>2-й Магистральный тупик, д. 7А, стр. 1, эт. 3, пом. V, ком. 25</w:t>
            </w:r>
          </w:p>
        </w:tc>
        <w:tc>
          <w:tcPr>
            <w:tcW w:w="2835" w:type="dxa"/>
          </w:tcPr>
          <w:p w:rsidR="007C40EE" w:rsidRDefault="007C40EE" w:rsidP="00E1296F">
            <w:pPr>
              <w:jc w:val="center"/>
              <w:rPr>
                <w:sz w:val="22"/>
                <w:szCs w:val="22"/>
              </w:rPr>
            </w:pPr>
            <w:r>
              <w:rPr>
                <w:sz w:val="22"/>
                <w:szCs w:val="22"/>
              </w:rPr>
              <w:t>129226</w:t>
            </w:r>
            <w:r w:rsidRPr="00F92A39">
              <w:rPr>
                <w:sz w:val="22"/>
                <w:szCs w:val="22"/>
              </w:rPr>
              <w:t xml:space="preserve">, г. Москва, </w:t>
            </w:r>
          </w:p>
          <w:p w:rsidR="007C40EE" w:rsidRDefault="007C40EE" w:rsidP="00E1296F">
            <w:pPr>
              <w:jc w:val="center"/>
              <w:rPr>
                <w:sz w:val="22"/>
                <w:szCs w:val="22"/>
              </w:rPr>
            </w:pPr>
            <w:r w:rsidRPr="00F92A39">
              <w:rPr>
                <w:sz w:val="22"/>
                <w:szCs w:val="22"/>
              </w:rPr>
              <w:t xml:space="preserve">ул. </w:t>
            </w:r>
            <w:r>
              <w:rPr>
                <w:sz w:val="22"/>
                <w:szCs w:val="22"/>
              </w:rPr>
              <w:t>Проспект Мира</w:t>
            </w:r>
            <w:r w:rsidRPr="00F92A39">
              <w:rPr>
                <w:sz w:val="22"/>
                <w:szCs w:val="22"/>
              </w:rPr>
              <w:t xml:space="preserve">, д. </w:t>
            </w:r>
            <w:r>
              <w:rPr>
                <w:sz w:val="22"/>
                <w:szCs w:val="22"/>
              </w:rPr>
              <w:t>131</w:t>
            </w:r>
            <w:r w:rsidRPr="00F92A39">
              <w:rPr>
                <w:sz w:val="22"/>
                <w:szCs w:val="22"/>
              </w:rPr>
              <w:t xml:space="preserve">, </w:t>
            </w:r>
            <w:r>
              <w:rPr>
                <w:sz w:val="22"/>
                <w:szCs w:val="22"/>
              </w:rPr>
              <w:t xml:space="preserve">эт. 1, пом. </w:t>
            </w:r>
            <w:r>
              <w:rPr>
                <w:sz w:val="22"/>
                <w:szCs w:val="22"/>
                <w:lang w:val="en-US"/>
              </w:rPr>
              <w:t>III</w:t>
            </w:r>
            <w:r>
              <w:rPr>
                <w:sz w:val="22"/>
                <w:szCs w:val="22"/>
              </w:rPr>
              <w:t xml:space="preserve">, </w:t>
            </w:r>
            <w:r w:rsidRPr="00F92A39">
              <w:rPr>
                <w:sz w:val="22"/>
                <w:szCs w:val="22"/>
              </w:rPr>
              <w:t>ко</w:t>
            </w:r>
            <w:r>
              <w:rPr>
                <w:sz w:val="22"/>
                <w:szCs w:val="22"/>
              </w:rPr>
              <w:t>м</w:t>
            </w:r>
            <w:r w:rsidRPr="00F92A39">
              <w:rPr>
                <w:sz w:val="22"/>
                <w:szCs w:val="22"/>
              </w:rPr>
              <w:t xml:space="preserve">. </w:t>
            </w:r>
            <w:r>
              <w:rPr>
                <w:sz w:val="22"/>
                <w:szCs w:val="22"/>
              </w:rPr>
              <w:t>2</w:t>
            </w:r>
            <w:r w:rsidRPr="00F92A39">
              <w:rPr>
                <w:sz w:val="22"/>
                <w:szCs w:val="22"/>
              </w:rPr>
              <w:t xml:space="preserve">, </w:t>
            </w:r>
          </w:p>
          <w:p w:rsidR="007C40EE" w:rsidRPr="003C4552" w:rsidRDefault="007C40EE" w:rsidP="00E1296F">
            <w:pPr>
              <w:jc w:val="center"/>
              <w:rPr>
                <w:sz w:val="22"/>
                <w:szCs w:val="22"/>
              </w:rPr>
            </w:pPr>
            <w:r>
              <w:rPr>
                <w:sz w:val="22"/>
                <w:szCs w:val="22"/>
              </w:rPr>
              <w:t>раб.м. №</w:t>
            </w:r>
            <w:r>
              <w:rPr>
                <w:sz w:val="22"/>
                <w:szCs w:val="22"/>
                <w:lang w:val="en-US"/>
              </w:rPr>
              <w:t>VII</w:t>
            </w:r>
          </w:p>
        </w:tc>
      </w:tr>
    </w:tbl>
    <w:p w:rsidR="007C40EE" w:rsidRDefault="007C40EE" w:rsidP="007C40EE"/>
    <w:p w:rsidR="007C40EE" w:rsidRDefault="007C40EE" w:rsidP="007C40EE">
      <w:pPr>
        <w:jc w:val="both"/>
      </w:pPr>
      <w:r>
        <w:t>8</w:t>
      </w:r>
      <w:r w:rsidRPr="005F1D1C">
        <w:t>.</w:t>
      </w:r>
      <w:r>
        <w:t>3.</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7C40EE" w:rsidRDefault="007C40EE" w:rsidP="007C40EE">
      <w:pPr>
        <w:jc w:val="both"/>
      </w:pPr>
      <w:r>
        <w:t>8</w:t>
      </w:r>
      <w:r w:rsidRPr="005F1D1C">
        <w:t>.</w:t>
      </w:r>
      <w:r>
        <w:t>3</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7C40EE" w:rsidRPr="00965C62" w:rsidRDefault="007C40EE" w:rsidP="007C40EE">
      <w:pPr>
        <w:jc w:val="both"/>
        <w:rPr>
          <w:sz w:val="16"/>
          <w:szCs w:val="16"/>
        </w:rPr>
      </w:pPr>
    </w:p>
    <w:p w:rsidR="007C40EE" w:rsidRDefault="007C40EE" w:rsidP="007C40EE">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«ТЕХНО ЛАБ»</w:t>
      </w:r>
    </w:p>
    <w:p w:rsidR="007C40EE" w:rsidRPr="00360526" w:rsidRDefault="007C40EE" w:rsidP="007C40EE">
      <w:pPr>
        <w:jc w:val="center"/>
        <w:rPr>
          <w:b/>
          <w:u w:val="single"/>
        </w:rPr>
      </w:pPr>
    </w:p>
    <w:p w:rsidR="007C40EE" w:rsidRPr="0009075C" w:rsidRDefault="007C40EE" w:rsidP="007C40EE">
      <w:pPr>
        <w:jc w:val="both"/>
      </w:pPr>
      <w:r>
        <w:t>8</w:t>
      </w:r>
      <w:r w:rsidRPr="0009075C">
        <w:t>.</w:t>
      </w:r>
      <w:r>
        <w:t>3</w:t>
      </w:r>
      <w:r w:rsidRPr="0009075C">
        <w:t>.3.2. Признать аукцион несостоявшимся.</w:t>
      </w:r>
    </w:p>
    <w:p w:rsidR="007C40EE" w:rsidRDefault="007C40EE" w:rsidP="007C40EE">
      <w:pPr>
        <w:jc w:val="both"/>
      </w:pPr>
      <w:r>
        <w:lastRenderedPageBreak/>
        <w:t>8</w:t>
      </w:r>
      <w:r w:rsidRPr="005F1D1C">
        <w:t>.</w:t>
      </w:r>
      <w:r>
        <w:t>3</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1 961</w:t>
      </w:r>
      <w:r w:rsidRPr="00260EE9">
        <w:rPr>
          <w:b/>
        </w:rPr>
        <w:t xml:space="preserve"> </w:t>
      </w:r>
      <w:r>
        <w:rPr>
          <w:b/>
        </w:rPr>
        <w:t>74</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47536D" w:rsidRPr="00965C62" w:rsidRDefault="0047536D" w:rsidP="00081864">
      <w:pPr>
        <w:rPr>
          <w:sz w:val="16"/>
          <w:szCs w:val="16"/>
        </w:rPr>
      </w:pPr>
    </w:p>
    <w:p w:rsidR="00081864" w:rsidRPr="005405D1" w:rsidRDefault="00081864" w:rsidP="00081864">
      <w:pPr>
        <w:spacing w:after="120"/>
        <w:rPr>
          <w:b/>
          <w:i/>
        </w:rPr>
      </w:pPr>
      <w:r>
        <w:rPr>
          <w:b/>
          <w:i/>
        </w:rPr>
        <w:t>8.4. </w:t>
      </w:r>
      <w:r w:rsidRPr="005405D1">
        <w:rPr>
          <w:b/>
          <w:i/>
        </w:rPr>
        <w:t xml:space="preserve">по </w:t>
      </w:r>
      <w:r>
        <w:rPr>
          <w:b/>
          <w:i/>
        </w:rPr>
        <w:t>л</w:t>
      </w:r>
      <w:r w:rsidRPr="005405D1">
        <w:rPr>
          <w:b/>
          <w:i/>
        </w:rPr>
        <w:t xml:space="preserve">оту № </w:t>
      </w:r>
      <w:r w:rsidR="00DB6F49">
        <w:rPr>
          <w:b/>
          <w:i/>
        </w:rPr>
        <w:t>138</w:t>
      </w:r>
      <w:r w:rsidRPr="005405D1">
        <w:rPr>
          <w:b/>
          <w:i/>
        </w:rPr>
        <w:t>:</w:t>
      </w:r>
    </w:p>
    <w:p w:rsidR="00DB6F49" w:rsidRDefault="00DB6F49" w:rsidP="00DB6F49">
      <w:r>
        <w:t>8</w:t>
      </w:r>
      <w:r w:rsidRPr="005405D1">
        <w:t>.</w:t>
      </w:r>
      <w:r>
        <w:t>4</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118"/>
        <w:gridCol w:w="1276"/>
        <w:gridCol w:w="1450"/>
        <w:gridCol w:w="12"/>
        <w:gridCol w:w="1231"/>
      </w:tblGrid>
      <w:tr w:rsidR="00DB6F49" w:rsidRPr="00FD7927" w:rsidTr="00DB6F49">
        <w:trPr>
          <w:tblHeader/>
        </w:trPr>
        <w:tc>
          <w:tcPr>
            <w:tcW w:w="1390" w:type="dxa"/>
          </w:tcPr>
          <w:p w:rsidR="00DB6F49" w:rsidRPr="001E5ADD" w:rsidRDefault="00DB6F49" w:rsidP="00E1296F">
            <w:pPr>
              <w:jc w:val="center"/>
              <w:rPr>
                <w:sz w:val="22"/>
                <w:szCs w:val="22"/>
              </w:rPr>
            </w:pPr>
            <w:r w:rsidRPr="001E5ADD">
              <w:rPr>
                <w:sz w:val="22"/>
                <w:szCs w:val="22"/>
              </w:rPr>
              <w:t>Тип недвижи-мого имущества</w:t>
            </w:r>
          </w:p>
        </w:tc>
        <w:tc>
          <w:tcPr>
            <w:tcW w:w="1871" w:type="dxa"/>
            <w:gridSpan w:val="2"/>
          </w:tcPr>
          <w:p w:rsidR="00DB6F49" w:rsidRPr="001E5ADD" w:rsidRDefault="00DB6F49" w:rsidP="00E1296F">
            <w:pPr>
              <w:jc w:val="center"/>
              <w:rPr>
                <w:sz w:val="22"/>
                <w:szCs w:val="22"/>
              </w:rPr>
            </w:pPr>
            <w:r w:rsidRPr="001E5ADD">
              <w:rPr>
                <w:sz w:val="22"/>
                <w:szCs w:val="22"/>
              </w:rPr>
              <w:t>Цель использования недвижимого имущества</w:t>
            </w:r>
          </w:p>
        </w:tc>
        <w:tc>
          <w:tcPr>
            <w:tcW w:w="3118" w:type="dxa"/>
          </w:tcPr>
          <w:p w:rsidR="00DB6F49" w:rsidRPr="001E5ADD" w:rsidRDefault="00DB6F49" w:rsidP="00E1296F">
            <w:pPr>
              <w:jc w:val="center"/>
              <w:rPr>
                <w:sz w:val="22"/>
                <w:szCs w:val="22"/>
              </w:rPr>
            </w:pPr>
            <w:r w:rsidRPr="001E5ADD">
              <w:rPr>
                <w:sz w:val="22"/>
                <w:szCs w:val="22"/>
              </w:rPr>
              <w:t>Детальное место расположения недвижимого имущества</w:t>
            </w:r>
          </w:p>
        </w:tc>
        <w:tc>
          <w:tcPr>
            <w:tcW w:w="1276" w:type="dxa"/>
          </w:tcPr>
          <w:p w:rsidR="00DB6F49" w:rsidRPr="001E5ADD" w:rsidRDefault="00DB6F49" w:rsidP="00E1296F">
            <w:pPr>
              <w:jc w:val="center"/>
              <w:rPr>
                <w:sz w:val="22"/>
                <w:szCs w:val="22"/>
              </w:rPr>
            </w:pPr>
            <w:r w:rsidRPr="001E5ADD">
              <w:rPr>
                <w:sz w:val="22"/>
                <w:szCs w:val="22"/>
              </w:rPr>
              <w:t>Площадь, кв.м.</w:t>
            </w:r>
          </w:p>
        </w:tc>
        <w:tc>
          <w:tcPr>
            <w:tcW w:w="1462" w:type="dxa"/>
            <w:gridSpan w:val="2"/>
          </w:tcPr>
          <w:p w:rsidR="00DB6F49" w:rsidRPr="001E5ADD" w:rsidRDefault="00DB6F49" w:rsidP="00E1296F">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DB6F49" w:rsidRPr="001E5ADD" w:rsidRDefault="00DB6F49" w:rsidP="00E1296F">
            <w:pPr>
              <w:jc w:val="center"/>
              <w:rPr>
                <w:sz w:val="22"/>
                <w:szCs w:val="22"/>
              </w:rPr>
            </w:pPr>
            <w:r w:rsidRPr="001E5ADD">
              <w:rPr>
                <w:sz w:val="22"/>
                <w:szCs w:val="22"/>
              </w:rPr>
              <w:t>Состояние недвижи-мого иму-щества</w:t>
            </w:r>
          </w:p>
        </w:tc>
      </w:tr>
      <w:tr w:rsidR="00DB6F49" w:rsidRPr="00DA09AA" w:rsidTr="00E1296F">
        <w:tc>
          <w:tcPr>
            <w:tcW w:w="10348" w:type="dxa"/>
            <w:gridSpan w:val="8"/>
            <w:tcBorders>
              <w:top w:val="single" w:sz="4" w:space="0" w:color="000000"/>
              <w:left w:val="single" w:sz="4" w:space="0" w:color="000000"/>
              <w:bottom w:val="single" w:sz="4" w:space="0" w:color="000000"/>
              <w:right w:val="single" w:sz="4" w:space="0" w:color="000000"/>
            </w:tcBorders>
          </w:tcPr>
          <w:p w:rsidR="00DB6F49" w:rsidRPr="000F7E49" w:rsidRDefault="00DB6F49" w:rsidP="00E1296F">
            <w:pPr>
              <w:jc w:val="center"/>
              <w:rPr>
                <w:b/>
                <w:sz w:val="22"/>
                <w:szCs w:val="22"/>
              </w:rPr>
            </w:pPr>
          </w:p>
          <w:p w:rsidR="00DB6F49" w:rsidRDefault="00DB6F49" w:rsidP="00DB6F49">
            <w:pPr>
              <w:jc w:val="center"/>
              <w:rPr>
                <w:b/>
                <w:sz w:val="20"/>
                <w:szCs w:val="20"/>
              </w:rPr>
            </w:pPr>
            <w:r w:rsidRPr="003D0D52">
              <w:rPr>
                <w:b/>
                <w:sz w:val="20"/>
                <w:szCs w:val="20"/>
              </w:rPr>
              <w:t xml:space="preserve">Лот № </w:t>
            </w:r>
            <w:r>
              <w:rPr>
                <w:b/>
                <w:sz w:val="20"/>
                <w:szCs w:val="20"/>
              </w:rPr>
              <w:t>138</w:t>
            </w:r>
          </w:p>
          <w:p w:rsidR="00DB6F49" w:rsidRDefault="00DB6F49" w:rsidP="00DB6F49">
            <w:pPr>
              <w:jc w:val="center"/>
              <w:rPr>
                <w:b/>
                <w:sz w:val="20"/>
                <w:szCs w:val="20"/>
              </w:rPr>
            </w:pPr>
            <w:r>
              <w:rPr>
                <w:b/>
                <w:sz w:val="20"/>
                <w:szCs w:val="20"/>
              </w:rPr>
              <w:t>123007, г. Москва, 2-ой Магистральный тупик, д. 7А</w:t>
            </w:r>
          </w:p>
          <w:p w:rsidR="00DB6F49" w:rsidRPr="000F7E49" w:rsidRDefault="00DB6F49" w:rsidP="00DB6F49">
            <w:pPr>
              <w:jc w:val="center"/>
              <w:rPr>
                <w:b/>
                <w:color w:val="181DE8"/>
                <w:sz w:val="22"/>
                <w:szCs w:val="22"/>
              </w:rPr>
            </w:pPr>
            <w:r>
              <w:rPr>
                <w:sz w:val="20"/>
                <w:szCs w:val="20"/>
              </w:rPr>
              <w:t>Срок действия договора на 0 лет 11 месяцев 0 дней</w:t>
            </w:r>
          </w:p>
        </w:tc>
      </w:tr>
      <w:tr w:rsidR="00DB6F49" w:rsidRPr="00DA09AA" w:rsidTr="00DB6F49">
        <w:trPr>
          <w:trHeight w:val="335"/>
        </w:trPr>
        <w:tc>
          <w:tcPr>
            <w:tcW w:w="1418" w:type="dxa"/>
            <w:gridSpan w:val="2"/>
            <w:vMerge w:val="restart"/>
            <w:tcBorders>
              <w:top w:val="single" w:sz="4" w:space="0" w:color="000000"/>
              <w:left w:val="single" w:sz="4" w:space="0" w:color="000000"/>
              <w:right w:val="single" w:sz="4" w:space="0" w:color="000000"/>
            </w:tcBorders>
            <w:hideMark/>
          </w:tcPr>
          <w:p w:rsidR="00DB6F49" w:rsidRDefault="00DB6F49" w:rsidP="00DB6F49">
            <w:pPr>
              <w:rPr>
                <w:sz w:val="20"/>
                <w:szCs w:val="20"/>
              </w:rPr>
            </w:pPr>
            <w:r>
              <w:rPr>
                <w:sz w:val="20"/>
                <w:szCs w:val="20"/>
              </w:rPr>
              <w:t>Нежилые помещения</w:t>
            </w:r>
          </w:p>
        </w:tc>
        <w:tc>
          <w:tcPr>
            <w:tcW w:w="1843" w:type="dxa"/>
            <w:vMerge w:val="restart"/>
            <w:tcBorders>
              <w:top w:val="single" w:sz="4" w:space="0" w:color="000000"/>
              <w:left w:val="single" w:sz="4" w:space="0" w:color="000000"/>
              <w:right w:val="single" w:sz="4" w:space="0" w:color="000000"/>
            </w:tcBorders>
          </w:tcPr>
          <w:p w:rsidR="00DB6F49" w:rsidRPr="005C4C89" w:rsidRDefault="00DB6F49" w:rsidP="00DB6F49">
            <w:pPr>
              <w:jc w:val="center"/>
              <w:rPr>
                <w:spacing w:val="-4"/>
                <w:sz w:val="20"/>
                <w:szCs w:val="20"/>
              </w:rPr>
            </w:pPr>
            <w:r>
              <w:rPr>
                <w:spacing w:val="-4"/>
                <w:sz w:val="20"/>
                <w:szCs w:val="20"/>
              </w:rPr>
              <w:t>Склад</w:t>
            </w:r>
          </w:p>
        </w:tc>
        <w:tc>
          <w:tcPr>
            <w:tcW w:w="3118" w:type="dxa"/>
            <w:tcBorders>
              <w:top w:val="single" w:sz="4" w:space="0" w:color="000000"/>
              <w:left w:val="single" w:sz="4" w:space="0" w:color="000000"/>
              <w:bottom w:val="single" w:sz="4" w:space="0" w:color="000000"/>
              <w:right w:val="single" w:sz="4" w:space="0" w:color="000000"/>
            </w:tcBorders>
            <w:vAlign w:val="center"/>
          </w:tcPr>
          <w:p w:rsidR="00DB6F49" w:rsidRDefault="00DB6F49" w:rsidP="00DB6F49">
            <w:pPr>
              <w:ind w:right="92"/>
              <w:rPr>
                <w:sz w:val="20"/>
                <w:szCs w:val="20"/>
              </w:rPr>
            </w:pPr>
            <w:r w:rsidRPr="00E8669B">
              <w:rPr>
                <w:sz w:val="20"/>
                <w:szCs w:val="20"/>
              </w:rPr>
              <w:t xml:space="preserve">Строение </w:t>
            </w:r>
            <w:r>
              <w:rPr>
                <w:sz w:val="20"/>
                <w:szCs w:val="20"/>
              </w:rPr>
              <w:t>3</w:t>
            </w:r>
            <w:r w:rsidRPr="00E8669B">
              <w:rPr>
                <w:sz w:val="20"/>
                <w:szCs w:val="20"/>
              </w:rPr>
              <w:t xml:space="preserve">, этаж 1, </w:t>
            </w:r>
          </w:p>
          <w:p w:rsidR="00DB6F49" w:rsidRPr="00E8669B" w:rsidRDefault="00DB6F49" w:rsidP="00DB6F49">
            <w:pPr>
              <w:ind w:right="92"/>
              <w:rPr>
                <w:sz w:val="20"/>
                <w:szCs w:val="20"/>
              </w:rPr>
            </w:pPr>
            <w:r w:rsidRPr="00E8669B">
              <w:rPr>
                <w:sz w:val="20"/>
                <w:szCs w:val="20"/>
              </w:rPr>
              <w:t>помещение I, комната № 1</w:t>
            </w:r>
            <w:r>
              <w:rPr>
                <w:sz w:val="20"/>
                <w:szCs w:val="20"/>
              </w:rPr>
              <w:t xml:space="preserve">, </w:t>
            </w:r>
            <w:r>
              <w:rPr>
                <w:sz w:val="20"/>
                <w:szCs w:val="20"/>
              </w:rPr>
              <w:br/>
            </w:r>
            <w:r w:rsidRPr="00E8669B">
              <w:rPr>
                <w:sz w:val="20"/>
                <w:szCs w:val="20"/>
              </w:rPr>
              <w:t>помещение II, комната № 1</w:t>
            </w:r>
          </w:p>
        </w:tc>
        <w:tc>
          <w:tcPr>
            <w:tcW w:w="1276" w:type="dxa"/>
            <w:tcBorders>
              <w:top w:val="single" w:sz="4" w:space="0" w:color="000000"/>
              <w:left w:val="single" w:sz="4" w:space="0" w:color="000000"/>
              <w:right w:val="single" w:sz="4" w:space="0" w:color="000000"/>
            </w:tcBorders>
          </w:tcPr>
          <w:p w:rsidR="00DB6F49" w:rsidRDefault="00DB6F49" w:rsidP="00DB6F49">
            <w:pPr>
              <w:ind w:left="-43"/>
              <w:jc w:val="center"/>
              <w:rPr>
                <w:b/>
                <w:sz w:val="20"/>
                <w:szCs w:val="20"/>
              </w:rPr>
            </w:pPr>
            <w:r>
              <w:rPr>
                <w:b/>
                <w:sz w:val="20"/>
                <w:szCs w:val="20"/>
              </w:rPr>
              <w:t>191,50</w:t>
            </w:r>
          </w:p>
        </w:tc>
        <w:tc>
          <w:tcPr>
            <w:tcW w:w="1450" w:type="dxa"/>
            <w:vMerge w:val="restart"/>
            <w:tcBorders>
              <w:top w:val="single" w:sz="4" w:space="0" w:color="000000"/>
              <w:left w:val="single" w:sz="4" w:space="0" w:color="000000"/>
              <w:right w:val="single" w:sz="4" w:space="0" w:color="000000"/>
            </w:tcBorders>
          </w:tcPr>
          <w:p w:rsidR="00DB6F49" w:rsidRDefault="00DB6F49" w:rsidP="00DB6F49">
            <w:pPr>
              <w:jc w:val="center"/>
              <w:rPr>
                <w:b/>
                <w:sz w:val="20"/>
                <w:szCs w:val="20"/>
              </w:rPr>
            </w:pPr>
            <w:r>
              <w:rPr>
                <w:b/>
                <w:sz w:val="20"/>
                <w:szCs w:val="20"/>
              </w:rPr>
              <w:t>4 000,00</w:t>
            </w:r>
          </w:p>
          <w:p w:rsidR="00DB6F49" w:rsidRDefault="00DB6F49" w:rsidP="00DB6F49">
            <w:pPr>
              <w:jc w:val="center"/>
              <w:rPr>
                <w:b/>
                <w:sz w:val="20"/>
                <w:szCs w:val="20"/>
              </w:rPr>
            </w:pPr>
          </w:p>
        </w:tc>
        <w:tc>
          <w:tcPr>
            <w:tcW w:w="1243" w:type="dxa"/>
            <w:gridSpan w:val="2"/>
            <w:vMerge w:val="restart"/>
            <w:tcBorders>
              <w:top w:val="single" w:sz="4" w:space="0" w:color="000000"/>
              <w:left w:val="single" w:sz="4" w:space="0" w:color="000000"/>
              <w:right w:val="single" w:sz="4" w:space="0" w:color="000000"/>
            </w:tcBorders>
            <w:hideMark/>
          </w:tcPr>
          <w:p w:rsidR="00DB6F49" w:rsidRDefault="00DB6F49" w:rsidP="00DB6F49">
            <w:pPr>
              <w:jc w:val="center"/>
              <w:rPr>
                <w:sz w:val="20"/>
                <w:szCs w:val="20"/>
              </w:rPr>
            </w:pPr>
            <w:r>
              <w:rPr>
                <w:sz w:val="20"/>
                <w:szCs w:val="20"/>
              </w:rPr>
              <w:t>хорошее</w:t>
            </w:r>
          </w:p>
          <w:p w:rsidR="00DB6F49" w:rsidRDefault="00DB6F49" w:rsidP="00DB6F49">
            <w:pPr>
              <w:jc w:val="center"/>
              <w:rPr>
                <w:sz w:val="20"/>
                <w:szCs w:val="20"/>
              </w:rPr>
            </w:pPr>
          </w:p>
        </w:tc>
      </w:tr>
      <w:tr w:rsidR="00DB6F49" w:rsidRPr="00DA09AA" w:rsidTr="00DB6F49">
        <w:trPr>
          <w:trHeight w:val="335"/>
        </w:trPr>
        <w:tc>
          <w:tcPr>
            <w:tcW w:w="1418" w:type="dxa"/>
            <w:gridSpan w:val="2"/>
            <w:vMerge/>
            <w:tcBorders>
              <w:left w:val="single" w:sz="4" w:space="0" w:color="000000"/>
              <w:right w:val="single" w:sz="4" w:space="0" w:color="000000"/>
            </w:tcBorders>
          </w:tcPr>
          <w:p w:rsidR="00DB6F49" w:rsidRPr="00652F46" w:rsidRDefault="00DB6F49" w:rsidP="00DB6F49">
            <w:pPr>
              <w:rPr>
                <w:sz w:val="22"/>
                <w:szCs w:val="22"/>
              </w:rPr>
            </w:pPr>
          </w:p>
        </w:tc>
        <w:tc>
          <w:tcPr>
            <w:tcW w:w="1843" w:type="dxa"/>
            <w:vMerge/>
            <w:tcBorders>
              <w:left w:val="single" w:sz="4" w:space="0" w:color="000000"/>
              <w:right w:val="single" w:sz="4" w:space="0" w:color="000000"/>
            </w:tcBorders>
          </w:tcPr>
          <w:p w:rsidR="00DB6F49" w:rsidRPr="00652F46" w:rsidRDefault="00DB6F49" w:rsidP="00DB6F49">
            <w:pPr>
              <w:rPr>
                <w:sz w:val="22"/>
                <w:szCs w:val="22"/>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DB6F49" w:rsidRDefault="00DB6F49" w:rsidP="00DB6F49">
            <w:pPr>
              <w:ind w:right="92"/>
              <w:rPr>
                <w:sz w:val="20"/>
                <w:szCs w:val="20"/>
              </w:rPr>
            </w:pPr>
            <w:r w:rsidRPr="00E8669B">
              <w:rPr>
                <w:sz w:val="20"/>
                <w:szCs w:val="20"/>
              </w:rPr>
              <w:t xml:space="preserve">Строение </w:t>
            </w:r>
            <w:r>
              <w:rPr>
                <w:sz w:val="20"/>
                <w:szCs w:val="20"/>
              </w:rPr>
              <w:t>4</w:t>
            </w:r>
            <w:r w:rsidRPr="00E8669B">
              <w:rPr>
                <w:sz w:val="20"/>
                <w:szCs w:val="20"/>
              </w:rPr>
              <w:t xml:space="preserve">, этаж 1, </w:t>
            </w:r>
          </w:p>
          <w:p w:rsidR="00DB6F49" w:rsidRPr="00652F46" w:rsidRDefault="00DB6F49" w:rsidP="00DB6F49">
            <w:pPr>
              <w:ind w:right="92"/>
              <w:rPr>
                <w:sz w:val="22"/>
                <w:szCs w:val="22"/>
              </w:rPr>
            </w:pPr>
            <w:r w:rsidRPr="00E8669B">
              <w:rPr>
                <w:sz w:val="20"/>
                <w:szCs w:val="20"/>
              </w:rPr>
              <w:t>помещение III, комната № 1</w:t>
            </w:r>
          </w:p>
        </w:tc>
        <w:tc>
          <w:tcPr>
            <w:tcW w:w="1276" w:type="dxa"/>
            <w:tcBorders>
              <w:left w:val="single" w:sz="4" w:space="0" w:color="000000"/>
              <w:right w:val="single" w:sz="4" w:space="0" w:color="000000"/>
            </w:tcBorders>
          </w:tcPr>
          <w:p w:rsidR="00DB6F49" w:rsidRPr="00652F46" w:rsidRDefault="00DB6F49" w:rsidP="00DB6F49">
            <w:pPr>
              <w:ind w:left="-43"/>
              <w:jc w:val="center"/>
              <w:rPr>
                <w:b/>
                <w:sz w:val="22"/>
                <w:szCs w:val="22"/>
              </w:rPr>
            </w:pPr>
            <w:r>
              <w:rPr>
                <w:b/>
                <w:sz w:val="20"/>
                <w:szCs w:val="20"/>
              </w:rPr>
              <w:t>21,10</w:t>
            </w:r>
          </w:p>
        </w:tc>
        <w:tc>
          <w:tcPr>
            <w:tcW w:w="1450" w:type="dxa"/>
            <w:vMerge/>
            <w:tcBorders>
              <w:left w:val="single" w:sz="4" w:space="0" w:color="000000"/>
              <w:right w:val="single" w:sz="4" w:space="0" w:color="000000"/>
            </w:tcBorders>
          </w:tcPr>
          <w:p w:rsidR="00DB6F49" w:rsidRPr="00652F46" w:rsidRDefault="00DB6F49" w:rsidP="00DB6F49">
            <w:pPr>
              <w:jc w:val="center"/>
              <w:rPr>
                <w:b/>
                <w:sz w:val="22"/>
                <w:szCs w:val="22"/>
              </w:rPr>
            </w:pPr>
          </w:p>
        </w:tc>
        <w:tc>
          <w:tcPr>
            <w:tcW w:w="1243" w:type="dxa"/>
            <w:gridSpan w:val="2"/>
            <w:vMerge/>
            <w:tcBorders>
              <w:left w:val="single" w:sz="4" w:space="0" w:color="000000"/>
              <w:right w:val="single" w:sz="4" w:space="0" w:color="000000"/>
            </w:tcBorders>
          </w:tcPr>
          <w:p w:rsidR="00DB6F49" w:rsidRPr="00652F46" w:rsidRDefault="00DB6F49" w:rsidP="00DB6F49">
            <w:pPr>
              <w:jc w:val="center"/>
              <w:rPr>
                <w:sz w:val="22"/>
                <w:szCs w:val="22"/>
              </w:rPr>
            </w:pPr>
          </w:p>
        </w:tc>
      </w:tr>
      <w:tr w:rsidR="00DB6F49" w:rsidRPr="00DA09AA" w:rsidTr="00DB6F49">
        <w:trPr>
          <w:trHeight w:val="335"/>
        </w:trPr>
        <w:tc>
          <w:tcPr>
            <w:tcW w:w="1418" w:type="dxa"/>
            <w:gridSpan w:val="2"/>
            <w:vMerge/>
            <w:tcBorders>
              <w:left w:val="single" w:sz="4" w:space="0" w:color="000000"/>
              <w:right w:val="single" w:sz="4" w:space="0" w:color="000000"/>
            </w:tcBorders>
          </w:tcPr>
          <w:p w:rsidR="00DB6F49" w:rsidRPr="00652F46" w:rsidRDefault="00DB6F49" w:rsidP="00DB6F49">
            <w:pPr>
              <w:rPr>
                <w:sz w:val="22"/>
                <w:szCs w:val="22"/>
              </w:rPr>
            </w:pPr>
          </w:p>
        </w:tc>
        <w:tc>
          <w:tcPr>
            <w:tcW w:w="1843" w:type="dxa"/>
            <w:vMerge/>
            <w:tcBorders>
              <w:left w:val="single" w:sz="4" w:space="0" w:color="000000"/>
              <w:right w:val="single" w:sz="4" w:space="0" w:color="000000"/>
            </w:tcBorders>
          </w:tcPr>
          <w:p w:rsidR="00DB6F49" w:rsidRPr="00652F46" w:rsidRDefault="00DB6F49" w:rsidP="00DB6F49">
            <w:pPr>
              <w:rPr>
                <w:sz w:val="22"/>
                <w:szCs w:val="22"/>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DB6F49" w:rsidRDefault="00DB6F49" w:rsidP="00DB6F49">
            <w:pPr>
              <w:ind w:right="92"/>
              <w:rPr>
                <w:sz w:val="20"/>
                <w:szCs w:val="20"/>
              </w:rPr>
            </w:pPr>
            <w:r w:rsidRPr="00E8669B">
              <w:rPr>
                <w:sz w:val="20"/>
                <w:szCs w:val="20"/>
              </w:rPr>
              <w:t xml:space="preserve">Строение 6, этаж 1, </w:t>
            </w:r>
          </w:p>
          <w:p w:rsidR="00DB6F49" w:rsidRDefault="00DB6F49" w:rsidP="00DB6F49">
            <w:pPr>
              <w:ind w:right="92"/>
              <w:rPr>
                <w:sz w:val="20"/>
                <w:szCs w:val="20"/>
              </w:rPr>
            </w:pPr>
            <w:r w:rsidRPr="00E8669B">
              <w:rPr>
                <w:sz w:val="20"/>
                <w:szCs w:val="20"/>
              </w:rPr>
              <w:t>помещение I, комната № 1</w:t>
            </w:r>
            <w:r>
              <w:rPr>
                <w:sz w:val="20"/>
                <w:szCs w:val="20"/>
              </w:rPr>
              <w:t xml:space="preserve">, </w:t>
            </w:r>
            <w:r>
              <w:rPr>
                <w:sz w:val="20"/>
                <w:szCs w:val="20"/>
              </w:rPr>
              <w:br/>
            </w:r>
            <w:r w:rsidRPr="00E8669B">
              <w:rPr>
                <w:sz w:val="20"/>
                <w:szCs w:val="20"/>
              </w:rPr>
              <w:t>помещение II, комната № 1</w:t>
            </w:r>
            <w:r>
              <w:rPr>
                <w:sz w:val="20"/>
                <w:szCs w:val="20"/>
              </w:rPr>
              <w:t>,</w:t>
            </w:r>
          </w:p>
          <w:p w:rsidR="00DB6F49" w:rsidRPr="00652F46" w:rsidRDefault="00DB6F49" w:rsidP="00DB6F49">
            <w:pPr>
              <w:ind w:right="92"/>
              <w:rPr>
                <w:sz w:val="22"/>
                <w:szCs w:val="22"/>
              </w:rPr>
            </w:pPr>
            <w:r w:rsidRPr="00E8669B">
              <w:rPr>
                <w:sz w:val="20"/>
                <w:szCs w:val="20"/>
              </w:rPr>
              <w:t>помещение III, комната № 1</w:t>
            </w:r>
          </w:p>
        </w:tc>
        <w:tc>
          <w:tcPr>
            <w:tcW w:w="1276" w:type="dxa"/>
            <w:tcBorders>
              <w:left w:val="single" w:sz="4" w:space="0" w:color="000000"/>
              <w:bottom w:val="single" w:sz="4" w:space="0" w:color="000000"/>
              <w:right w:val="single" w:sz="4" w:space="0" w:color="000000"/>
            </w:tcBorders>
          </w:tcPr>
          <w:p w:rsidR="00DB6F49" w:rsidRPr="00652F46" w:rsidRDefault="00DB6F49" w:rsidP="00DB6F49">
            <w:pPr>
              <w:ind w:left="-43"/>
              <w:jc w:val="center"/>
              <w:rPr>
                <w:b/>
                <w:sz w:val="22"/>
                <w:szCs w:val="22"/>
              </w:rPr>
            </w:pPr>
            <w:r>
              <w:rPr>
                <w:b/>
                <w:sz w:val="20"/>
                <w:szCs w:val="20"/>
              </w:rPr>
              <w:t>153,00</w:t>
            </w:r>
          </w:p>
        </w:tc>
        <w:tc>
          <w:tcPr>
            <w:tcW w:w="1450" w:type="dxa"/>
            <w:vMerge/>
            <w:tcBorders>
              <w:left w:val="single" w:sz="4" w:space="0" w:color="000000"/>
              <w:right w:val="single" w:sz="4" w:space="0" w:color="000000"/>
            </w:tcBorders>
          </w:tcPr>
          <w:p w:rsidR="00DB6F49" w:rsidRPr="00652F46" w:rsidRDefault="00DB6F49" w:rsidP="00DB6F49">
            <w:pPr>
              <w:jc w:val="center"/>
              <w:rPr>
                <w:b/>
                <w:sz w:val="22"/>
                <w:szCs w:val="22"/>
              </w:rPr>
            </w:pPr>
          </w:p>
        </w:tc>
        <w:tc>
          <w:tcPr>
            <w:tcW w:w="1243" w:type="dxa"/>
            <w:gridSpan w:val="2"/>
            <w:vMerge/>
            <w:tcBorders>
              <w:left w:val="single" w:sz="4" w:space="0" w:color="000000"/>
              <w:right w:val="single" w:sz="4" w:space="0" w:color="000000"/>
            </w:tcBorders>
          </w:tcPr>
          <w:p w:rsidR="00DB6F49" w:rsidRPr="00652F46" w:rsidRDefault="00DB6F49" w:rsidP="00DB6F49">
            <w:pPr>
              <w:jc w:val="center"/>
              <w:rPr>
                <w:sz w:val="22"/>
                <w:szCs w:val="22"/>
              </w:rPr>
            </w:pPr>
          </w:p>
        </w:tc>
      </w:tr>
      <w:tr w:rsidR="00DB6F49"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DB6F49" w:rsidRPr="002F1F83" w:rsidRDefault="00DB6F49" w:rsidP="00DB6F49">
            <w:pPr>
              <w:rPr>
                <w:b/>
                <w:sz w:val="20"/>
                <w:szCs w:val="20"/>
              </w:rPr>
            </w:pPr>
            <w:r>
              <w:rPr>
                <w:b/>
                <w:sz w:val="20"/>
                <w:szCs w:val="20"/>
              </w:rPr>
              <w:t>Итого по лоту № 138</w:t>
            </w:r>
          </w:p>
        </w:tc>
        <w:tc>
          <w:tcPr>
            <w:tcW w:w="1276" w:type="dxa"/>
            <w:tcBorders>
              <w:top w:val="single" w:sz="4" w:space="0" w:color="000000"/>
              <w:left w:val="single" w:sz="4" w:space="0" w:color="000000"/>
              <w:bottom w:val="single" w:sz="4" w:space="0" w:color="000000"/>
              <w:right w:val="single" w:sz="4" w:space="0" w:color="000000"/>
            </w:tcBorders>
          </w:tcPr>
          <w:p w:rsidR="00DB6F49" w:rsidRDefault="00DB6F49" w:rsidP="00DB6F49">
            <w:pPr>
              <w:jc w:val="right"/>
              <w:rPr>
                <w:b/>
                <w:sz w:val="20"/>
                <w:szCs w:val="20"/>
              </w:rPr>
            </w:pPr>
          </w:p>
        </w:tc>
        <w:tc>
          <w:tcPr>
            <w:tcW w:w="1450" w:type="dxa"/>
            <w:tcBorders>
              <w:top w:val="single" w:sz="4" w:space="0" w:color="000000"/>
              <w:left w:val="single" w:sz="4" w:space="0" w:color="000000"/>
              <w:bottom w:val="single" w:sz="4" w:space="0" w:color="000000"/>
              <w:right w:val="single" w:sz="4" w:space="0" w:color="000000"/>
            </w:tcBorders>
          </w:tcPr>
          <w:p w:rsidR="00DB6F49" w:rsidRDefault="00DB6F49" w:rsidP="00DB6F49">
            <w:pPr>
              <w:rPr>
                <w:b/>
                <w:sz w:val="20"/>
                <w:szCs w:val="20"/>
              </w:rPr>
            </w:pPr>
          </w:p>
        </w:tc>
        <w:tc>
          <w:tcPr>
            <w:tcW w:w="1243" w:type="dxa"/>
            <w:gridSpan w:val="2"/>
            <w:tcBorders>
              <w:top w:val="single" w:sz="4" w:space="0" w:color="000000"/>
              <w:left w:val="single" w:sz="4" w:space="0" w:color="000000"/>
              <w:bottom w:val="single" w:sz="4" w:space="0" w:color="000000"/>
              <w:right w:val="single" w:sz="4" w:space="0" w:color="000000"/>
            </w:tcBorders>
          </w:tcPr>
          <w:p w:rsidR="00DB6F49" w:rsidRDefault="00DB6F49" w:rsidP="00DB6F49">
            <w:pPr>
              <w:rPr>
                <w:b/>
                <w:sz w:val="20"/>
                <w:szCs w:val="20"/>
              </w:rPr>
            </w:pPr>
          </w:p>
        </w:tc>
      </w:tr>
      <w:tr w:rsidR="00DB6F49"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DB6F49" w:rsidRDefault="00DB6F49" w:rsidP="00DB6F49">
            <w:pPr>
              <w:rPr>
                <w:b/>
                <w:sz w:val="20"/>
                <w:szCs w:val="20"/>
              </w:rPr>
            </w:pPr>
            <w:r>
              <w:rPr>
                <w:b/>
                <w:sz w:val="20"/>
                <w:szCs w:val="20"/>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DB6F49" w:rsidRDefault="00DB6F49" w:rsidP="00DB6F49">
            <w:pPr>
              <w:jc w:val="right"/>
              <w:rPr>
                <w:b/>
                <w:sz w:val="20"/>
                <w:szCs w:val="20"/>
              </w:rPr>
            </w:pPr>
            <w:r>
              <w:rPr>
                <w:b/>
                <w:sz w:val="20"/>
                <w:szCs w:val="20"/>
              </w:rPr>
              <w:t>365,60</w:t>
            </w:r>
          </w:p>
        </w:tc>
      </w:tr>
      <w:tr w:rsidR="00DB6F49"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DB6F49" w:rsidRDefault="00DB6F49" w:rsidP="00DB6F49">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DB6F49" w:rsidRDefault="00DB6F49" w:rsidP="00DB6F49">
            <w:pPr>
              <w:jc w:val="right"/>
              <w:rPr>
                <w:b/>
                <w:sz w:val="20"/>
                <w:szCs w:val="20"/>
              </w:rPr>
            </w:pPr>
            <w:r>
              <w:rPr>
                <w:b/>
                <w:sz w:val="20"/>
                <w:szCs w:val="20"/>
              </w:rPr>
              <w:t>1 462 400,00</w:t>
            </w:r>
          </w:p>
        </w:tc>
      </w:tr>
      <w:tr w:rsidR="00DB6F49"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DB6F49" w:rsidRDefault="00DB6F49" w:rsidP="00DB6F49">
            <w:pPr>
              <w:rPr>
                <w:sz w:val="20"/>
                <w:szCs w:val="20"/>
              </w:rPr>
            </w:pPr>
            <w:r>
              <w:rPr>
                <w:sz w:val="20"/>
                <w:szCs w:val="20"/>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DB6F49" w:rsidRPr="00BF6DD3" w:rsidRDefault="00DB6F49" w:rsidP="00DB6F49">
            <w:pPr>
              <w:rPr>
                <w:sz w:val="20"/>
                <w:szCs w:val="20"/>
              </w:rPr>
            </w:pPr>
            <w:r w:rsidRPr="00BF6DD3">
              <w:rPr>
                <w:sz w:val="20"/>
                <w:szCs w:val="20"/>
              </w:rPr>
              <w:t xml:space="preserve">Строение 3: нежилое здание (складское, 1-этажное), стены – кирпичные, </w:t>
            </w:r>
            <w:r w:rsidRPr="00BF6DD3">
              <w:rPr>
                <w:color w:val="000000"/>
                <w:sz w:val="20"/>
                <w:szCs w:val="20"/>
              </w:rPr>
              <w:t xml:space="preserve">степень технического  обустройства –  </w:t>
            </w:r>
            <w:r w:rsidRPr="00BF6DD3">
              <w:rPr>
                <w:sz w:val="20"/>
                <w:szCs w:val="20"/>
              </w:rPr>
              <w:t>электричество;</w:t>
            </w:r>
          </w:p>
          <w:p w:rsidR="00DB6F49" w:rsidRPr="00BF6DD3" w:rsidRDefault="00DB6F49" w:rsidP="00DB6F49">
            <w:pPr>
              <w:rPr>
                <w:sz w:val="20"/>
                <w:szCs w:val="20"/>
              </w:rPr>
            </w:pPr>
            <w:r w:rsidRPr="00BF6DD3">
              <w:rPr>
                <w:sz w:val="20"/>
                <w:szCs w:val="20"/>
              </w:rPr>
              <w:t>Строение 4: н</w:t>
            </w:r>
            <w:r w:rsidRPr="00BF6DD3">
              <w:rPr>
                <w:color w:val="000000"/>
                <w:sz w:val="20"/>
                <w:szCs w:val="20"/>
              </w:rPr>
              <w:t xml:space="preserve">ежилое здание (складское, 1-этажное), стены – кирпичные, степень технического  обустройства –  </w:t>
            </w:r>
            <w:r w:rsidRPr="00BF6DD3">
              <w:rPr>
                <w:sz w:val="20"/>
                <w:szCs w:val="20"/>
              </w:rPr>
              <w:t>электричество</w:t>
            </w:r>
            <w:r w:rsidRPr="00BF6DD3">
              <w:rPr>
                <w:color w:val="000000"/>
                <w:sz w:val="20"/>
                <w:szCs w:val="20"/>
              </w:rPr>
              <w:t>;</w:t>
            </w:r>
          </w:p>
          <w:p w:rsidR="00DB6F49" w:rsidRPr="00F84BA1" w:rsidRDefault="00DB6F49" w:rsidP="00DB6F49">
            <w:pPr>
              <w:rPr>
                <w:sz w:val="20"/>
                <w:szCs w:val="20"/>
                <w:highlight w:val="yellow"/>
              </w:rPr>
            </w:pPr>
            <w:r w:rsidRPr="00BF6DD3">
              <w:rPr>
                <w:sz w:val="20"/>
                <w:szCs w:val="20"/>
              </w:rPr>
              <w:t xml:space="preserve">Строение 6: </w:t>
            </w:r>
            <w:r w:rsidRPr="00BF6DD3">
              <w:rPr>
                <w:color w:val="000000"/>
                <w:sz w:val="20"/>
                <w:szCs w:val="20"/>
              </w:rPr>
              <w:t xml:space="preserve">нежилое здание (складское, 1-этажное), стены – кирпичные, степень технического  обустройства –  </w:t>
            </w:r>
            <w:r w:rsidRPr="00BF6DD3">
              <w:rPr>
                <w:sz w:val="20"/>
                <w:szCs w:val="20"/>
              </w:rPr>
              <w:t>электричество.</w:t>
            </w:r>
          </w:p>
        </w:tc>
      </w:tr>
      <w:tr w:rsidR="00DB6F49" w:rsidRPr="00DA09AA" w:rsidTr="00E1296F">
        <w:tc>
          <w:tcPr>
            <w:tcW w:w="6379" w:type="dxa"/>
            <w:gridSpan w:val="4"/>
            <w:tcBorders>
              <w:top w:val="single" w:sz="4" w:space="0" w:color="000000"/>
              <w:left w:val="single" w:sz="4" w:space="0" w:color="000000"/>
              <w:bottom w:val="single" w:sz="4" w:space="0" w:color="000000"/>
              <w:right w:val="single" w:sz="4" w:space="0" w:color="000000"/>
            </w:tcBorders>
          </w:tcPr>
          <w:p w:rsidR="00DB6F49" w:rsidRPr="00AB29F0" w:rsidRDefault="00DB6F49" w:rsidP="00DB6F49">
            <w:pPr>
              <w:rPr>
                <w:sz w:val="20"/>
                <w:szCs w:val="20"/>
              </w:rPr>
            </w:pPr>
            <w:r w:rsidRPr="00AB29F0">
              <w:rPr>
                <w:b/>
                <w:sz w:val="20"/>
                <w:szCs w:val="20"/>
              </w:rPr>
              <w:t xml:space="preserve">Обеспечение заявки на участие в аукционе по лоту № </w:t>
            </w:r>
            <w:r>
              <w:rPr>
                <w:b/>
                <w:sz w:val="20"/>
                <w:szCs w:val="20"/>
              </w:rPr>
              <w:t>138</w:t>
            </w:r>
            <w:r w:rsidRPr="00AB29F0">
              <w:rPr>
                <w:b/>
                <w:sz w:val="20"/>
                <w:szCs w:val="20"/>
              </w:rPr>
              <w:t>,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DB6F49" w:rsidRPr="00AB29F0" w:rsidRDefault="00DB6F49" w:rsidP="00DB6F49">
            <w:pPr>
              <w:jc w:val="right"/>
              <w:rPr>
                <w:b/>
                <w:sz w:val="20"/>
                <w:szCs w:val="20"/>
              </w:rPr>
            </w:pPr>
            <w:r>
              <w:rPr>
                <w:b/>
                <w:sz w:val="20"/>
                <w:szCs w:val="20"/>
              </w:rPr>
              <w:t>5</w:t>
            </w:r>
            <w:r w:rsidRPr="00AB29F0">
              <w:rPr>
                <w:b/>
                <w:sz w:val="20"/>
                <w:szCs w:val="20"/>
              </w:rPr>
              <w:t>0 000,00</w:t>
            </w:r>
          </w:p>
        </w:tc>
      </w:tr>
    </w:tbl>
    <w:p w:rsidR="00DB6F49" w:rsidRDefault="00DB6F49" w:rsidP="00DB6F49"/>
    <w:p w:rsidR="00DB6F49" w:rsidRDefault="00DB6F49" w:rsidP="00DB6F49">
      <w:r>
        <w:t>8</w:t>
      </w:r>
      <w:r w:rsidRPr="00CC6726">
        <w:t>.</w:t>
      </w:r>
      <w:r>
        <w:t>4</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51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868"/>
        <w:gridCol w:w="2977"/>
        <w:gridCol w:w="2835"/>
      </w:tblGrid>
      <w:tr w:rsidR="00DB6F49" w:rsidRPr="00DE2194" w:rsidTr="00E1296F">
        <w:trPr>
          <w:cantSplit/>
          <w:trHeight w:val="715"/>
          <w:tblHeader/>
        </w:trPr>
        <w:tc>
          <w:tcPr>
            <w:tcW w:w="529" w:type="dxa"/>
            <w:tcBorders>
              <w:bottom w:val="single" w:sz="6" w:space="0" w:color="auto"/>
            </w:tcBorders>
            <w:vAlign w:val="center"/>
          </w:tcPr>
          <w:p w:rsidR="00DB6F49" w:rsidRPr="00450D5F" w:rsidRDefault="00DB6F49" w:rsidP="00E1296F">
            <w:pPr>
              <w:jc w:val="center"/>
              <w:rPr>
                <w:sz w:val="22"/>
                <w:szCs w:val="22"/>
              </w:rPr>
            </w:pPr>
            <w:r w:rsidRPr="00450D5F">
              <w:rPr>
                <w:sz w:val="22"/>
                <w:szCs w:val="22"/>
              </w:rPr>
              <w:t>№</w:t>
            </w:r>
          </w:p>
          <w:p w:rsidR="00DB6F49" w:rsidRPr="00450D5F" w:rsidRDefault="00DB6F49" w:rsidP="00E1296F">
            <w:pPr>
              <w:jc w:val="center"/>
              <w:rPr>
                <w:sz w:val="22"/>
                <w:szCs w:val="22"/>
              </w:rPr>
            </w:pPr>
            <w:r w:rsidRPr="00450D5F">
              <w:rPr>
                <w:sz w:val="22"/>
                <w:szCs w:val="22"/>
              </w:rPr>
              <w:t>п/п</w:t>
            </w:r>
          </w:p>
        </w:tc>
        <w:tc>
          <w:tcPr>
            <w:tcW w:w="2307" w:type="dxa"/>
            <w:tcBorders>
              <w:bottom w:val="single" w:sz="6" w:space="0" w:color="auto"/>
            </w:tcBorders>
            <w:vAlign w:val="center"/>
          </w:tcPr>
          <w:p w:rsidR="00DB6F49" w:rsidRPr="00450D5F" w:rsidRDefault="00DB6F49" w:rsidP="00E1296F">
            <w:pPr>
              <w:jc w:val="center"/>
              <w:rPr>
                <w:sz w:val="22"/>
                <w:szCs w:val="22"/>
              </w:rPr>
            </w:pPr>
            <w:r w:rsidRPr="00450D5F">
              <w:rPr>
                <w:sz w:val="22"/>
                <w:szCs w:val="22"/>
              </w:rPr>
              <w:t>Наименование</w:t>
            </w:r>
          </w:p>
          <w:p w:rsidR="00DB6F49" w:rsidRPr="00450D5F" w:rsidRDefault="00DB6F49" w:rsidP="00E1296F">
            <w:pPr>
              <w:jc w:val="center"/>
              <w:rPr>
                <w:sz w:val="22"/>
                <w:szCs w:val="22"/>
              </w:rPr>
            </w:pPr>
            <w:r w:rsidRPr="00450D5F">
              <w:rPr>
                <w:sz w:val="22"/>
                <w:szCs w:val="22"/>
              </w:rPr>
              <w:t>участника аукциона</w:t>
            </w:r>
          </w:p>
        </w:tc>
        <w:tc>
          <w:tcPr>
            <w:tcW w:w="1868" w:type="dxa"/>
            <w:vAlign w:val="center"/>
          </w:tcPr>
          <w:p w:rsidR="00DB6F49" w:rsidRPr="00450D5F" w:rsidRDefault="00DB6F49" w:rsidP="00E1296F">
            <w:pPr>
              <w:jc w:val="center"/>
              <w:rPr>
                <w:sz w:val="22"/>
                <w:szCs w:val="22"/>
              </w:rPr>
            </w:pPr>
            <w:r w:rsidRPr="00450D5F">
              <w:rPr>
                <w:sz w:val="22"/>
                <w:szCs w:val="22"/>
              </w:rPr>
              <w:t>Организационно-правовая форма</w:t>
            </w:r>
          </w:p>
        </w:tc>
        <w:tc>
          <w:tcPr>
            <w:tcW w:w="2977" w:type="dxa"/>
            <w:vAlign w:val="center"/>
          </w:tcPr>
          <w:p w:rsidR="00DB6F49" w:rsidRPr="00450D5F" w:rsidRDefault="00DB6F49" w:rsidP="00E1296F">
            <w:pPr>
              <w:jc w:val="center"/>
              <w:rPr>
                <w:sz w:val="22"/>
                <w:szCs w:val="22"/>
              </w:rPr>
            </w:pPr>
            <w:r>
              <w:rPr>
                <w:sz w:val="22"/>
                <w:szCs w:val="22"/>
              </w:rPr>
              <w:t>Адрес почтовый</w:t>
            </w:r>
          </w:p>
        </w:tc>
        <w:tc>
          <w:tcPr>
            <w:tcW w:w="2835" w:type="dxa"/>
            <w:vAlign w:val="center"/>
          </w:tcPr>
          <w:p w:rsidR="00DB6F49" w:rsidRPr="00450D5F" w:rsidRDefault="00DB6F49" w:rsidP="00E1296F">
            <w:pPr>
              <w:jc w:val="center"/>
              <w:rPr>
                <w:sz w:val="22"/>
                <w:szCs w:val="22"/>
              </w:rPr>
            </w:pPr>
            <w:r>
              <w:rPr>
                <w:sz w:val="22"/>
                <w:szCs w:val="22"/>
              </w:rPr>
              <w:t>Адрес юридический</w:t>
            </w:r>
          </w:p>
        </w:tc>
      </w:tr>
      <w:tr w:rsidR="00DB6F49" w:rsidRPr="00095A5C" w:rsidTr="00E1296F">
        <w:trPr>
          <w:cantSplit/>
          <w:trHeight w:val="424"/>
        </w:trPr>
        <w:tc>
          <w:tcPr>
            <w:tcW w:w="529" w:type="dxa"/>
          </w:tcPr>
          <w:p w:rsidR="00DB6F49" w:rsidRPr="005B5111" w:rsidRDefault="00DB6F49" w:rsidP="00E1296F">
            <w:pPr>
              <w:rPr>
                <w:sz w:val="22"/>
                <w:szCs w:val="22"/>
              </w:rPr>
            </w:pPr>
            <w:r w:rsidRPr="005B5111">
              <w:rPr>
                <w:sz w:val="22"/>
                <w:szCs w:val="22"/>
              </w:rPr>
              <w:t>1.</w:t>
            </w:r>
          </w:p>
        </w:tc>
        <w:tc>
          <w:tcPr>
            <w:tcW w:w="2307" w:type="dxa"/>
          </w:tcPr>
          <w:p w:rsidR="00DB6F49" w:rsidRPr="00F92A39" w:rsidRDefault="00DB6F49" w:rsidP="00E1296F">
            <w:pPr>
              <w:rPr>
                <w:sz w:val="22"/>
                <w:szCs w:val="22"/>
                <w:lang w:eastAsia="en-US"/>
              </w:rPr>
            </w:pPr>
            <w:r w:rsidRPr="00F92A39">
              <w:rPr>
                <w:sz w:val="22"/>
                <w:szCs w:val="22"/>
                <w:lang w:eastAsia="en-US"/>
              </w:rPr>
              <w:t>ООО «</w:t>
            </w:r>
            <w:r>
              <w:rPr>
                <w:sz w:val="22"/>
                <w:szCs w:val="22"/>
                <w:lang w:eastAsia="en-US"/>
              </w:rPr>
              <w:t>ТЕХНО ЛАБ</w:t>
            </w:r>
            <w:r w:rsidRPr="00F92A39">
              <w:rPr>
                <w:sz w:val="22"/>
                <w:szCs w:val="22"/>
                <w:lang w:eastAsia="en-US"/>
              </w:rPr>
              <w:t>»</w:t>
            </w:r>
          </w:p>
          <w:p w:rsidR="00DB6F49" w:rsidRPr="00F92A39" w:rsidRDefault="00DB6F49" w:rsidP="00E1296F">
            <w:pPr>
              <w:rPr>
                <w:sz w:val="22"/>
                <w:szCs w:val="22"/>
                <w:lang w:eastAsia="en-US"/>
              </w:rPr>
            </w:pPr>
          </w:p>
          <w:p w:rsidR="00DB6F49" w:rsidRPr="00F92A39" w:rsidRDefault="00DB6F49" w:rsidP="00E1296F">
            <w:pPr>
              <w:rPr>
                <w:sz w:val="22"/>
                <w:szCs w:val="22"/>
                <w:lang w:eastAsia="en-US"/>
              </w:rPr>
            </w:pPr>
            <w:r w:rsidRPr="00F92A39">
              <w:rPr>
                <w:sz w:val="22"/>
                <w:szCs w:val="22"/>
                <w:lang w:eastAsia="en-US"/>
              </w:rPr>
              <w:t xml:space="preserve">ИНН </w:t>
            </w:r>
            <w:r>
              <w:rPr>
                <w:sz w:val="22"/>
                <w:szCs w:val="22"/>
                <w:lang w:eastAsia="en-US"/>
              </w:rPr>
              <w:t>9717005658</w:t>
            </w:r>
          </w:p>
        </w:tc>
        <w:tc>
          <w:tcPr>
            <w:tcW w:w="1868" w:type="dxa"/>
          </w:tcPr>
          <w:p w:rsidR="00DB6F49" w:rsidRPr="00F92A39" w:rsidRDefault="00DB6F49" w:rsidP="00E1296F">
            <w:pPr>
              <w:ind w:left="-108" w:right="-108"/>
              <w:jc w:val="center"/>
              <w:rPr>
                <w:sz w:val="22"/>
                <w:szCs w:val="22"/>
              </w:rPr>
            </w:pPr>
            <w:r w:rsidRPr="00F92A39">
              <w:rPr>
                <w:sz w:val="22"/>
                <w:szCs w:val="22"/>
              </w:rPr>
              <w:t xml:space="preserve">Общество с ограниченной ответственностью </w:t>
            </w:r>
          </w:p>
        </w:tc>
        <w:tc>
          <w:tcPr>
            <w:tcW w:w="2977" w:type="dxa"/>
          </w:tcPr>
          <w:p w:rsidR="00DB6F49" w:rsidRPr="00F92A39" w:rsidRDefault="00DB6F49" w:rsidP="00E1296F">
            <w:pPr>
              <w:jc w:val="center"/>
              <w:rPr>
                <w:sz w:val="22"/>
                <w:szCs w:val="22"/>
              </w:rPr>
            </w:pPr>
            <w:r w:rsidRPr="00F92A39">
              <w:rPr>
                <w:sz w:val="22"/>
                <w:szCs w:val="22"/>
              </w:rPr>
              <w:t>123</w:t>
            </w:r>
            <w:r>
              <w:rPr>
                <w:sz w:val="22"/>
                <w:szCs w:val="22"/>
              </w:rPr>
              <w:t>007</w:t>
            </w:r>
            <w:r w:rsidRPr="00F92A39">
              <w:rPr>
                <w:sz w:val="22"/>
                <w:szCs w:val="22"/>
              </w:rPr>
              <w:t xml:space="preserve">, г. Москва, </w:t>
            </w:r>
            <w:r>
              <w:rPr>
                <w:sz w:val="22"/>
                <w:szCs w:val="22"/>
              </w:rPr>
              <w:t>2-й Магистральный тупик, д. 7А, стр. 1, эт. 3, пом. V, ком. 25</w:t>
            </w:r>
          </w:p>
        </w:tc>
        <w:tc>
          <w:tcPr>
            <w:tcW w:w="2835" w:type="dxa"/>
          </w:tcPr>
          <w:p w:rsidR="00DB6F49" w:rsidRDefault="00DB6F49" w:rsidP="00E1296F">
            <w:pPr>
              <w:jc w:val="center"/>
              <w:rPr>
                <w:sz w:val="22"/>
                <w:szCs w:val="22"/>
              </w:rPr>
            </w:pPr>
            <w:r>
              <w:rPr>
                <w:sz w:val="22"/>
                <w:szCs w:val="22"/>
              </w:rPr>
              <w:t>129226</w:t>
            </w:r>
            <w:r w:rsidRPr="00F92A39">
              <w:rPr>
                <w:sz w:val="22"/>
                <w:szCs w:val="22"/>
              </w:rPr>
              <w:t xml:space="preserve">, г. Москва, </w:t>
            </w:r>
          </w:p>
          <w:p w:rsidR="00DB6F49" w:rsidRDefault="00DB6F49" w:rsidP="00E1296F">
            <w:pPr>
              <w:jc w:val="center"/>
              <w:rPr>
                <w:sz w:val="22"/>
                <w:szCs w:val="22"/>
              </w:rPr>
            </w:pPr>
            <w:r w:rsidRPr="00F92A39">
              <w:rPr>
                <w:sz w:val="22"/>
                <w:szCs w:val="22"/>
              </w:rPr>
              <w:t xml:space="preserve">ул. </w:t>
            </w:r>
            <w:r>
              <w:rPr>
                <w:sz w:val="22"/>
                <w:szCs w:val="22"/>
              </w:rPr>
              <w:t>Проспект Мира</w:t>
            </w:r>
            <w:r w:rsidRPr="00F92A39">
              <w:rPr>
                <w:sz w:val="22"/>
                <w:szCs w:val="22"/>
              </w:rPr>
              <w:t xml:space="preserve">, д. </w:t>
            </w:r>
            <w:r>
              <w:rPr>
                <w:sz w:val="22"/>
                <w:szCs w:val="22"/>
              </w:rPr>
              <w:t>131</w:t>
            </w:r>
            <w:r w:rsidRPr="00F92A39">
              <w:rPr>
                <w:sz w:val="22"/>
                <w:szCs w:val="22"/>
              </w:rPr>
              <w:t xml:space="preserve">, </w:t>
            </w:r>
            <w:r>
              <w:rPr>
                <w:sz w:val="22"/>
                <w:szCs w:val="22"/>
              </w:rPr>
              <w:t xml:space="preserve">эт. 1, пом. </w:t>
            </w:r>
            <w:r>
              <w:rPr>
                <w:sz w:val="22"/>
                <w:szCs w:val="22"/>
                <w:lang w:val="en-US"/>
              </w:rPr>
              <w:t>III</w:t>
            </w:r>
            <w:r>
              <w:rPr>
                <w:sz w:val="22"/>
                <w:szCs w:val="22"/>
              </w:rPr>
              <w:t xml:space="preserve">, </w:t>
            </w:r>
            <w:r w:rsidRPr="00F92A39">
              <w:rPr>
                <w:sz w:val="22"/>
                <w:szCs w:val="22"/>
              </w:rPr>
              <w:t>ко</w:t>
            </w:r>
            <w:r>
              <w:rPr>
                <w:sz w:val="22"/>
                <w:szCs w:val="22"/>
              </w:rPr>
              <w:t>м</w:t>
            </w:r>
            <w:r w:rsidRPr="00F92A39">
              <w:rPr>
                <w:sz w:val="22"/>
                <w:szCs w:val="22"/>
              </w:rPr>
              <w:t xml:space="preserve">. </w:t>
            </w:r>
            <w:r>
              <w:rPr>
                <w:sz w:val="22"/>
                <w:szCs w:val="22"/>
              </w:rPr>
              <w:t>2</w:t>
            </w:r>
            <w:r w:rsidRPr="00F92A39">
              <w:rPr>
                <w:sz w:val="22"/>
                <w:szCs w:val="22"/>
              </w:rPr>
              <w:t xml:space="preserve">, </w:t>
            </w:r>
          </w:p>
          <w:p w:rsidR="00DB6F49" w:rsidRPr="003C4552" w:rsidRDefault="00DB6F49" w:rsidP="00E1296F">
            <w:pPr>
              <w:jc w:val="center"/>
              <w:rPr>
                <w:sz w:val="22"/>
                <w:szCs w:val="22"/>
              </w:rPr>
            </w:pPr>
            <w:r>
              <w:rPr>
                <w:sz w:val="22"/>
                <w:szCs w:val="22"/>
              </w:rPr>
              <w:t>раб.м. №</w:t>
            </w:r>
            <w:r>
              <w:rPr>
                <w:sz w:val="22"/>
                <w:szCs w:val="22"/>
                <w:lang w:val="en-US"/>
              </w:rPr>
              <w:t>VII</w:t>
            </w:r>
          </w:p>
        </w:tc>
      </w:tr>
    </w:tbl>
    <w:p w:rsidR="00DB6F49" w:rsidRDefault="00DB6F49" w:rsidP="00DB6F49"/>
    <w:p w:rsidR="00DB6F49" w:rsidRDefault="00DB6F49" w:rsidP="00DB6F49">
      <w:pPr>
        <w:jc w:val="both"/>
      </w:pPr>
      <w:r>
        <w:lastRenderedPageBreak/>
        <w:t>8</w:t>
      </w:r>
      <w:r w:rsidRPr="005F1D1C">
        <w:t>.</w:t>
      </w:r>
      <w:r>
        <w:t>4.</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DB6F49" w:rsidRDefault="00DB6F49" w:rsidP="00DB6F49">
      <w:pPr>
        <w:jc w:val="both"/>
      </w:pPr>
      <w:r>
        <w:t>8</w:t>
      </w:r>
      <w:r w:rsidRPr="005F1D1C">
        <w:t>.</w:t>
      </w:r>
      <w:r>
        <w:t>4</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DB6F49" w:rsidRPr="00965C62" w:rsidRDefault="00DB6F49" w:rsidP="00DB6F49">
      <w:pPr>
        <w:jc w:val="both"/>
        <w:rPr>
          <w:sz w:val="16"/>
          <w:szCs w:val="16"/>
        </w:rPr>
      </w:pPr>
    </w:p>
    <w:p w:rsidR="00DB6F49" w:rsidRDefault="00DB6F49" w:rsidP="00DB6F49">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«ТЕХНО ЛАБ»</w:t>
      </w:r>
    </w:p>
    <w:p w:rsidR="00DB6F49" w:rsidRPr="00360526" w:rsidRDefault="00DB6F49" w:rsidP="00DB6F49">
      <w:pPr>
        <w:jc w:val="center"/>
        <w:rPr>
          <w:b/>
          <w:u w:val="single"/>
        </w:rPr>
      </w:pPr>
    </w:p>
    <w:p w:rsidR="00DB6F49" w:rsidRPr="0009075C" w:rsidRDefault="00DB6F49" w:rsidP="00DB6F49">
      <w:pPr>
        <w:jc w:val="both"/>
      </w:pPr>
      <w:r>
        <w:t>8</w:t>
      </w:r>
      <w:r w:rsidRPr="0009075C">
        <w:t>.</w:t>
      </w:r>
      <w:r>
        <w:t>4</w:t>
      </w:r>
      <w:r w:rsidRPr="0009075C">
        <w:t>.3.2. Признать аукцион несостоявшимся.</w:t>
      </w:r>
    </w:p>
    <w:p w:rsidR="00DB6F49" w:rsidRDefault="00DB6F49" w:rsidP="00DB6F49">
      <w:pPr>
        <w:jc w:val="both"/>
      </w:pPr>
      <w:r>
        <w:t>8</w:t>
      </w:r>
      <w:r w:rsidRPr="005F1D1C">
        <w:t>.</w:t>
      </w:r>
      <w:r>
        <w:t>4</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 xml:space="preserve">1 </w:t>
      </w:r>
      <w:r w:rsidR="002711E4">
        <w:rPr>
          <w:b/>
        </w:rPr>
        <w:t>462</w:t>
      </w:r>
      <w:r w:rsidRPr="00260EE9">
        <w:rPr>
          <w:b/>
        </w:rPr>
        <w:t xml:space="preserve"> </w:t>
      </w:r>
      <w:r w:rsidR="002711E4">
        <w:rPr>
          <w:b/>
        </w:rPr>
        <w:t>4</w:t>
      </w:r>
      <w:r>
        <w:rPr>
          <w:b/>
        </w:rPr>
        <w:t>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933792" w:rsidRPr="00965C62" w:rsidRDefault="00933792" w:rsidP="00933792">
      <w:pPr>
        <w:rPr>
          <w:sz w:val="16"/>
          <w:szCs w:val="16"/>
        </w:rPr>
      </w:pPr>
    </w:p>
    <w:p w:rsidR="00294920" w:rsidRPr="00CB3564" w:rsidRDefault="00294920" w:rsidP="006428F1">
      <w:pPr>
        <w:jc w:val="both"/>
        <w:rPr>
          <w:sz w:val="16"/>
          <w:szCs w:val="16"/>
        </w:rPr>
      </w:pPr>
    </w:p>
    <w:p w:rsidR="005C5CDF" w:rsidRPr="008B1E66" w:rsidRDefault="00783B3A" w:rsidP="006428F1">
      <w:pPr>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5C5CDF" w:rsidRDefault="00783B3A" w:rsidP="005C5CDF">
      <w:r>
        <w:t>10</w:t>
      </w:r>
      <w:r w:rsidR="005C5CDF" w:rsidRPr="009662A6">
        <w:t>. Подписи:</w:t>
      </w:r>
    </w:p>
    <w:p w:rsidR="002F28F3" w:rsidRDefault="002F28F3" w:rsidP="005C5CDF"/>
    <w:tbl>
      <w:tblPr>
        <w:tblStyle w:val="aff5"/>
        <w:tblW w:w="10009" w:type="dxa"/>
        <w:tblLook w:val="04A0" w:firstRow="1" w:lastRow="0" w:firstColumn="1" w:lastColumn="0" w:noHBand="0" w:noVBand="1"/>
      </w:tblPr>
      <w:tblGrid>
        <w:gridCol w:w="5211"/>
        <w:gridCol w:w="2399"/>
        <w:gridCol w:w="2399"/>
      </w:tblGrid>
      <w:tr w:rsidR="00432DFA" w:rsidRPr="009662A6" w:rsidTr="00965C62">
        <w:tc>
          <w:tcPr>
            <w:tcW w:w="5211" w:type="dxa"/>
            <w:tcBorders>
              <w:top w:val="nil"/>
              <w:left w:val="nil"/>
              <w:bottom w:val="nil"/>
              <w:right w:val="nil"/>
            </w:tcBorders>
          </w:tcPr>
          <w:p w:rsidR="00432DFA" w:rsidRDefault="00432DFA" w:rsidP="00B62024">
            <w:pPr>
              <w:ind w:right="-108"/>
            </w:pPr>
            <w:r>
              <w:t>Председатель Комиссии по аренде</w:t>
            </w:r>
          </w:p>
        </w:tc>
        <w:tc>
          <w:tcPr>
            <w:tcW w:w="2399" w:type="dxa"/>
            <w:tcBorders>
              <w:top w:val="nil"/>
              <w:left w:val="nil"/>
              <w:bottom w:val="single" w:sz="4" w:space="0" w:color="auto"/>
              <w:right w:val="nil"/>
            </w:tcBorders>
          </w:tcPr>
          <w:p w:rsidR="00432DFA" w:rsidRPr="009662A6" w:rsidRDefault="00432DFA" w:rsidP="00D67220"/>
        </w:tc>
        <w:tc>
          <w:tcPr>
            <w:tcW w:w="2399" w:type="dxa"/>
            <w:tcBorders>
              <w:top w:val="nil"/>
              <w:left w:val="nil"/>
              <w:bottom w:val="nil"/>
              <w:right w:val="nil"/>
            </w:tcBorders>
          </w:tcPr>
          <w:p w:rsidR="00432DFA" w:rsidRDefault="00432DFA" w:rsidP="00B62024">
            <w:r>
              <w:t>Губин П.Е.</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Заместитель Председателя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Кварта З.А.</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8C5456" w:rsidRPr="00324E67" w:rsidTr="009662A6">
        <w:trPr>
          <w:trHeight w:val="555"/>
        </w:trPr>
        <w:tc>
          <w:tcPr>
            <w:tcW w:w="2235" w:type="dxa"/>
            <w:vAlign w:val="bottom"/>
          </w:tcPr>
          <w:p w:rsidR="008C5456" w:rsidRDefault="008C5456" w:rsidP="008C5456">
            <w:r>
              <w:t>Еркина Е.В.</w:t>
            </w:r>
          </w:p>
        </w:tc>
        <w:tc>
          <w:tcPr>
            <w:tcW w:w="3827" w:type="dxa"/>
            <w:tcBorders>
              <w:bottom w:val="single" w:sz="4" w:space="0" w:color="auto"/>
            </w:tcBorders>
          </w:tcPr>
          <w:p w:rsidR="008C5456" w:rsidRPr="00324E67" w:rsidRDefault="008C5456" w:rsidP="00D92FAD"/>
        </w:tc>
      </w:tr>
      <w:tr w:rsidR="008C5456" w:rsidRPr="00324E67" w:rsidTr="009662A6">
        <w:trPr>
          <w:trHeight w:val="555"/>
        </w:trPr>
        <w:tc>
          <w:tcPr>
            <w:tcW w:w="2235" w:type="dxa"/>
            <w:vAlign w:val="bottom"/>
          </w:tcPr>
          <w:p w:rsidR="008C5456" w:rsidRDefault="008C5456" w:rsidP="007E1D63">
            <w:r>
              <w:t>Тюрина И.В.</w:t>
            </w:r>
          </w:p>
        </w:tc>
        <w:tc>
          <w:tcPr>
            <w:tcW w:w="3827" w:type="dxa"/>
            <w:tcBorders>
              <w:bottom w:val="single" w:sz="4" w:space="0" w:color="auto"/>
            </w:tcBorders>
          </w:tcPr>
          <w:p w:rsidR="008C5456" w:rsidRPr="00324E67" w:rsidRDefault="008C5456" w:rsidP="00D92FAD"/>
        </w:tc>
      </w:tr>
      <w:tr w:rsidR="00F46A06" w:rsidRPr="00324E67" w:rsidTr="009662A6">
        <w:trPr>
          <w:trHeight w:val="555"/>
        </w:trPr>
        <w:tc>
          <w:tcPr>
            <w:tcW w:w="2235" w:type="dxa"/>
            <w:vAlign w:val="bottom"/>
          </w:tcPr>
          <w:p w:rsidR="00F46A06" w:rsidRDefault="00D91A6C" w:rsidP="007E1D63">
            <w:r>
              <w:t>Каданцев Н.Н.</w:t>
            </w:r>
          </w:p>
        </w:tc>
        <w:tc>
          <w:tcPr>
            <w:tcW w:w="3827" w:type="dxa"/>
            <w:tcBorders>
              <w:bottom w:val="single" w:sz="4" w:space="0" w:color="auto"/>
            </w:tcBorders>
          </w:tcPr>
          <w:p w:rsidR="00F46A06" w:rsidRPr="00324E67" w:rsidRDefault="00F46A06" w:rsidP="00D92FAD"/>
        </w:tc>
      </w:tr>
      <w:tr w:rsidR="00D92FAD" w:rsidRPr="00324E67" w:rsidTr="009662A6">
        <w:trPr>
          <w:trHeight w:val="555"/>
        </w:trPr>
        <w:tc>
          <w:tcPr>
            <w:tcW w:w="2235" w:type="dxa"/>
            <w:vAlign w:val="bottom"/>
          </w:tcPr>
          <w:p w:rsidR="00D92FAD" w:rsidRPr="00324E67" w:rsidRDefault="00B90EE3" w:rsidP="004E1246">
            <w:r>
              <w:t>Яхонтова Н.Ю.</w:t>
            </w:r>
          </w:p>
        </w:tc>
        <w:tc>
          <w:tcPr>
            <w:tcW w:w="3827" w:type="dxa"/>
            <w:tcBorders>
              <w:bottom w:val="single" w:sz="4" w:space="0" w:color="auto"/>
            </w:tcBorders>
          </w:tcPr>
          <w:p w:rsidR="00D92FAD" w:rsidRPr="00324E67" w:rsidRDefault="00D92FAD" w:rsidP="00D92FAD"/>
        </w:tc>
      </w:tr>
      <w:tr w:rsidR="00522725" w:rsidRPr="00324E67" w:rsidTr="000B196B">
        <w:trPr>
          <w:trHeight w:val="552"/>
        </w:trPr>
        <w:tc>
          <w:tcPr>
            <w:tcW w:w="2235" w:type="dxa"/>
            <w:vAlign w:val="bottom"/>
          </w:tcPr>
          <w:p w:rsidR="00522725" w:rsidRDefault="00B90EE3" w:rsidP="009662A6">
            <w:r>
              <w:t>Фадеева И.П.</w:t>
            </w:r>
          </w:p>
        </w:tc>
        <w:tc>
          <w:tcPr>
            <w:tcW w:w="3827" w:type="dxa"/>
            <w:tcBorders>
              <w:top w:val="single" w:sz="4" w:space="0" w:color="auto"/>
              <w:bottom w:val="single" w:sz="4" w:space="0" w:color="auto"/>
            </w:tcBorders>
          </w:tcPr>
          <w:p w:rsidR="00522725" w:rsidRPr="00324E67" w:rsidRDefault="00522725" w:rsidP="00C96BA9"/>
        </w:tc>
      </w:tr>
      <w:tr w:rsidR="00942DE1" w:rsidRPr="00324E67" w:rsidTr="000B196B">
        <w:trPr>
          <w:trHeight w:val="552"/>
        </w:trPr>
        <w:tc>
          <w:tcPr>
            <w:tcW w:w="2235" w:type="dxa"/>
            <w:vAlign w:val="bottom"/>
          </w:tcPr>
          <w:p w:rsidR="00942DE1" w:rsidRDefault="00942DE1" w:rsidP="00B62024">
            <w:r>
              <w:t>К</w:t>
            </w:r>
            <w:r w:rsidR="00B62024">
              <w:t>алашникова</w:t>
            </w:r>
            <w:r>
              <w:t xml:space="preserve"> </w:t>
            </w:r>
            <w:r w:rsidR="00B62024">
              <w:t>С</w:t>
            </w:r>
            <w:r>
              <w:t>.</w:t>
            </w:r>
            <w:r w:rsidR="00B62024">
              <w:t>В</w:t>
            </w:r>
            <w:r>
              <w:t>.</w:t>
            </w:r>
          </w:p>
        </w:tc>
        <w:tc>
          <w:tcPr>
            <w:tcW w:w="3827" w:type="dxa"/>
            <w:tcBorders>
              <w:top w:val="single" w:sz="4" w:space="0" w:color="auto"/>
              <w:bottom w:val="single" w:sz="4" w:space="0" w:color="auto"/>
            </w:tcBorders>
          </w:tcPr>
          <w:p w:rsidR="00942DE1" w:rsidRPr="00324E67" w:rsidRDefault="00942DE1" w:rsidP="00C96BA9"/>
        </w:tc>
      </w:tr>
      <w:tr w:rsidR="006451D1" w:rsidRPr="00324E67" w:rsidTr="000B196B">
        <w:trPr>
          <w:trHeight w:val="552"/>
        </w:trPr>
        <w:tc>
          <w:tcPr>
            <w:tcW w:w="2235" w:type="dxa"/>
            <w:vAlign w:val="bottom"/>
          </w:tcPr>
          <w:p w:rsidR="006451D1" w:rsidRDefault="006451D1" w:rsidP="00B62024">
            <w:r>
              <w:t>Кузнецов В.Г.</w:t>
            </w:r>
          </w:p>
        </w:tc>
        <w:tc>
          <w:tcPr>
            <w:tcW w:w="3827" w:type="dxa"/>
            <w:tcBorders>
              <w:top w:val="single" w:sz="4" w:space="0" w:color="auto"/>
              <w:bottom w:val="single" w:sz="4" w:space="0" w:color="auto"/>
            </w:tcBorders>
          </w:tcPr>
          <w:p w:rsidR="006451D1" w:rsidRPr="00324E67" w:rsidRDefault="006451D1" w:rsidP="00C96BA9"/>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7C40EE">
        <w:t>9</w:t>
      </w:r>
      <w:r w:rsidRPr="00E21A89">
        <w:t xml:space="preserve">» </w:t>
      </w:r>
      <w:r w:rsidR="007C40EE">
        <w:t>июня</w:t>
      </w:r>
      <w:r w:rsidRPr="00E21A89">
        <w:t xml:space="preserve"> 20</w:t>
      </w:r>
      <w:r w:rsidR="00380599">
        <w:t>2</w:t>
      </w:r>
      <w:r w:rsidR="005608CA">
        <w:t>1</w:t>
      </w:r>
      <w:r w:rsidRPr="00E21A89">
        <w:t xml:space="preserve"> г. № </w:t>
      </w:r>
      <w:r w:rsidR="00E37137">
        <w:t>1</w:t>
      </w:r>
      <w:r w:rsidR="009568F7">
        <w:t>2</w:t>
      </w:r>
      <w:r w:rsidR="007C40EE">
        <w:t>2</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r>
              <w:rPr>
                <w:lang w:eastAsia="en-US"/>
              </w:rPr>
              <w:t>представле-</w:t>
            </w:r>
            <w:r w:rsidR="009A3714" w:rsidRPr="0063361A">
              <w:rPr>
                <w:lang w:eastAsia="en-US"/>
              </w:rPr>
              <w:t>ния</w:t>
            </w:r>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на который представ</w:t>
            </w:r>
            <w:r w:rsidR="00F44B0F">
              <w:rPr>
                <w:lang w:eastAsia="en-US"/>
              </w:rPr>
              <w:t>-</w:t>
            </w:r>
            <w:r w:rsidRPr="0063361A">
              <w:rPr>
                <w:lang w:eastAsia="en-US"/>
              </w:rPr>
              <w:t>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Роспись лица, предста-вившего заявку</w:t>
            </w:r>
          </w:p>
        </w:tc>
      </w:tr>
      <w:tr w:rsidR="00690A27" w:rsidTr="003248DA">
        <w:tc>
          <w:tcPr>
            <w:tcW w:w="540" w:type="dxa"/>
            <w:tcBorders>
              <w:top w:val="single" w:sz="4" w:space="0" w:color="auto"/>
              <w:left w:val="single" w:sz="4" w:space="0" w:color="auto"/>
              <w:bottom w:val="single" w:sz="4" w:space="0" w:color="auto"/>
              <w:right w:val="single" w:sz="4" w:space="0" w:color="auto"/>
            </w:tcBorders>
            <w:vAlign w:val="center"/>
          </w:tcPr>
          <w:p w:rsidR="00690A27" w:rsidRPr="0063361A" w:rsidRDefault="00690A27" w:rsidP="00690A27">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1408F9" w:rsidRDefault="00AE5982" w:rsidP="00E90B8F">
            <w:pPr>
              <w:rPr>
                <w:lang w:eastAsia="en-US"/>
              </w:rPr>
            </w:pPr>
            <w:r>
              <w:rPr>
                <w:lang w:eastAsia="en-US"/>
              </w:rPr>
              <w:t>28.05.2021</w:t>
            </w:r>
          </w:p>
          <w:p w:rsidR="00AE5982" w:rsidRPr="00E90B8F" w:rsidRDefault="00AE5982" w:rsidP="00E90B8F">
            <w:pPr>
              <w:rPr>
                <w:lang w:eastAsia="en-US"/>
              </w:rPr>
            </w:pPr>
            <w:r>
              <w:rPr>
                <w:lang w:eastAsia="en-US"/>
              </w:rPr>
              <w:t>18-13</w:t>
            </w:r>
          </w:p>
        </w:tc>
        <w:tc>
          <w:tcPr>
            <w:tcW w:w="3402" w:type="dxa"/>
            <w:tcBorders>
              <w:top w:val="single" w:sz="4" w:space="0" w:color="auto"/>
              <w:left w:val="single" w:sz="4" w:space="0" w:color="auto"/>
              <w:bottom w:val="single" w:sz="4" w:space="0" w:color="auto"/>
              <w:right w:val="single" w:sz="4" w:space="0" w:color="auto"/>
            </w:tcBorders>
            <w:vAlign w:val="center"/>
          </w:tcPr>
          <w:p w:rsidR="00690A27" w:rsidRPr="00E90B8F" w:rsidRDefault="00AE5982" w:rsidP="00E90B8F">
            <w:pPr>
              <w:jc w:val="both"/>
            </w:pPr>
            <w:r>
              <w:t>ООО «ТЕХНО ЛАБ»</w:t>
            </w:r>
          </w:p>
        </w:tc>
        <w:tc>
          <w:tcPr>
            <w:tcW w:w="1276" w:type="dxa"/>
            <w:tcBorders>
              <w:top w:val="single" w:sz="4" w:space="0" w:color="auto"/>
              <w:left w:val="single" w:sz="4" w:space="0" w:color="auto"/>
              <w:bottom w:val="single" w:sz="4" w:space="0" w:color="auto"/>
              <w:right w:val="single" w:sz="4" w:space="0" w:color="auto"/>
            </w:tcBorders>
            <w:vAlign w:val="center"/>
          </w:tcPr>
          <w:p w:rsidR="00690A27" w:rsidRPr="00E90B8F" w:rsidRDefault="00AE5982" w:rsidP="005608CA">
            <w:pPr>
              <w:jc w:val="center"/>
              <w:rPr>
                <w:lang w:eastAsia="en-US"/>
              </w:rPr>
            </w:pPr>
            <w:r>
              <w:rPr>
                <w:lang w:eastAsia="en-US"/>
              </w:rPr>
              <w:t>135</w:t>
            </w:r>
          </w:p>
        </w:tc>
        <w:tc>
          <w:tcPr>
            <w:tcW w:w="2126" w:type="dxa"/>
            <w:tcBorders>
              <w:top w:val="single" w:sz="4" w:space="0" w:color="auto"/>
              <w:left w:val="single" w:sz="4" w:space="0" w:color="auto"/>
              <w:bottom w:val="single" w:sz="4" w:space="0" w:color="auto"/>
              <w:right w:val="single" w:sz="4" w:space="0" w:color="auto"/>
            </w:tcBorders>
            <w:vAlign w:val="center"/>
          </w:tcPr>
          <w:p w:rsidR="00690A27" w:rsidRPr="00E90B8F" w:rsidRDefault="00AE5982" w:rsidP="00757D90">
            <w:pPr>
              <w:ind w:right="-79"/>
              <w:rPr>
                <w:lang w:eastAsia="en-US"/>
              </w:rPr>
            </w:pPr>
            <w:r>
              <w:rPr>
                <w:lang w:eastAsia="en-US"/>
              </w:rPr>
              <w:t>Орловский Артем</w:t>
            </w:r>
          </w:p>
        </w:tc>
        <w:tc>
          <w:tcPr>
            <w:tcW w:w="1753" w:type="dxa"/>
            <w:tcBorders>
              <w:top w:val="single" w:sz="4" w:space="0" w:color="auto"/>
              <w:left w:val="single" w:sz="4" w:space="0" w:color="auto"/>
              <w:bottom w:val="single" w:sz="4" w:space="0" w:color="auto"/>
              <w:right w:val="single" w:sz="4" w:space="0" w:color="auto"/>
            </w:tcBorders>
            <w:vAlign w:val="center"/>
          </w:tcPr>
          <w:p w:rsidR="00690A27" w:rsidRPr="00AE5982" w:rsidRDefault="00AE5982" w:rsidP="00E84C5A">
            <w:pPr>
              <w:ind w:right="-56"/>
              <w:rPr>
                <w:i/>
                <w:lang w:eastAsia="en-US"/>
              </w:rPr>
            </w:pPr>
            <w:r>
              <w:rPr>
                <w:i/>
                <w:lang w:val="en-US" w:eastAsia="en-US"/>
              </w:rPr>
              <w:t>artemoriovskiy@inbox.ru</w:t>
            </w:r>
          </w:p>
        </w:tc>
      </w:tr>
      <w:tr w:rsidR="00510483" w:rsidTr="003248DA">
        <w:tc>
          <w:tcPr>
            <w:tcW w:w="540" w:type="dxa"/>
            <w:tcBorders>
              <w:top w:val="single" w:sz="4" w:space="0" w:color="auto"/>
              <w:left w:val="single" w:sz="4" w:space="0" w:color="auto"/>
              <w:bottom w:val="single" w:sz="4" w:space="0" w:color="auto"/>
              <w:right w:val="single" w:sz="4" w:space="0" w:color="auto"/>
            </w:tcBorders>
            <w:vAlign w:val="center"/>
          </w:tcPr>
          <w:p w:rsidR="00510483" w:rsidRPr="0063361A" w:rsidRDefault="00510483" w:rsidP="00510483">
            <w:pPr>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rsidR="00510483" w:rsidRDefault="00510483" w:rsidP="00510483">
            <w:pPr>
              <w:rPr>
                <w:lang w:eastAsia="en-US"/>
              </w:rPr>
            </w:pPr>
            <w:r>
              <w:rPr>
                <w:lang w:eastAsia="en-US"/>
              </w:rPr>
              <w:t>28.05.2021</w:t>
            </w:r>
          </w:p>
          <w:p w:rsidR="00510483" w:rsidRPr="00E90B8F" w:rsidRDefault="00510483" w:rsidP="00510483">
            <w:pPr>
              <w:rPr>
                <w:lang w:eastAsia="en-US"/>
              </w:rPr>
            </w:pPr>
            <w:r>
              <w:rPr>
                <w:lang w:eastAsia="en-US"/>
              </w:rPr>
              <w:t>19-13</w:t>
            </w:r>
          </w:p>
        </w:tc>
        <w:tc>
          <w:tcPr>
            <w:tcW w:w="3402" w:type="dxa"/>
            <w:tcBorders>
              <w:top w:val="single" w:sz="4" w:space="0" w:color="auto"/>
              <w:left w:val="single" w:sz="4" w:space="0" w:color="auto"/>
              <w:bottom w:val="single" w:sz="4" w:space="0" w:color="auto"/>
              <w:right w:val="single" w:sz="4" w:space="0" w:color="auto"/>
            </w:tcBorders>
            <w:vAlign w:val="center"/>
          </w:tcPr>
          <w:p w:rsidR="00510483" w:rsidRPr="00E90B8F" w:rsidRDefault="00510483" w:rsidP="00510483">
            <w:pPr>
              <w:jc w:val="both"/>
            </w:pPr>
            <w:r>
              <w:t>ООО «ТЕХНО ЛАБ»</w:t>
            </w:r>
          </w:p>
        </w:tc>
        <w:tc>
          <w:tcPr>
            <w:tcW w:w="1276" w:type="dxa"/>
            <w:tcBorders>
              <w:top w:val="single" w:sz="4" w:space="0" w:color="auto"/>
              <w:left w:val="single" w:sz="4" w:space="0" w:color="auto"/>
              <w:bottom w:val="single" w:sz="4" w:space="0" w:color="auto"/>
              <w:right w:val="single" w:sz="4" w:space="0" w:color="auto"/>
            </w:tcBorders>
            <w:vAlign w:val="center"/>
          </w:tcPr>
          <w:p w:rsidR="00510483" w:rsidRPr="00E90B8F" w:rsidRDefault="00510483" w:rsidP="00510483">
            <w:pPr>
              <w:jc w:val="center"/>
              <w:rPr>
                <w:lang w:eastAsia="en-US"/>
              </w:rPr>
            </w:pPr>
            <w:r>
              <w:rPr>
                <w:lang w:eastAsia="en-US"/>
              </w:rPr>
              <w:t>137</w:t>
            </w:r>
          </w:p>
        </w:tc>
        <w:tc>
          <w:tcPr>
            <w:tcW w:w="2126" w:type="dxa"/>
            <w:tcBorders>
              <w:top w:val="single" w:sz="4" w:space="0" w:color="auto"/>
              <w:left w:val="single" w:sz="4" w:space="0" w:color="auto"/>
              <w:bottom w:val="single" w:sz="4" w:space="0" w:color="auto"/>
              <w:right w:val="single" w:sz="4" w:space="0" w:color="auto"/>
            </w:tcBorders>
            <w:vAlign w:val="center"/>
          </w:tcPr>
          <w:p w:rsidR="00510483" w:rsidRPr="00E90B8F" w:rsidRDefault="00510483" w:rsidP="00510483">
            <w:pPr>
              <w:ind w:right="-79"/>
              <w:rPr>
                <w:lang w:eastAsia="en-US"/>
              </w:rPr>
            </w:pPr>
            <w:r>
              <w:rPr>
                <w:lang w:eastAsia="en-US"/>
              </w:rPr>
              <w:t>Орловский Артем</w:t>
            </w:r>
          </w:p>
        </w:tc>
        <w:tc>
          <w:tcPr>
            <w:tcW w:w="1753" w:type="dxa"/>
            <w:tcBorders>
              <w:top w:val="single" w:sz="4" w:space="0" w:color="auto"/>
              <w:left w:val="single" w:sz="4" w:space="0" w:color="auto"/>
              <w:bottom w:val="single" w:sz="4" w:space="0" w:color="auto"/>
              <w:right w:val="single" w:sz="4" w:space="0" w:color="auto"/>
            </w:tcBorders>
            <w:vAlign w:val="center"/>
          </w:tcPr>
          <w:p w:rsidR="00510483" w:rsidRPr="00AE5982" w:rsidRDefault="00510483" w:rsidP="00510483">
            <w:pPr>
              <w:ind w:right="-56"/>
              <w:rPr>
                <w:i/>
                <w:lang w:eastAsia="en-US"/>
              </w:rPr>
            </w:pPr>
            <w:r>
              <w:rPr>
                <w:i/>
                <w:lang w:val="en-US" w:eastAsia="en-US"/>
              </w:rPr>
              <w:t>artemoriovskiy@inbox.ru</w:t>
            </w:r>
          </w:p>
        </w:tc>
      </w:tr>
      <w:tr w:rsidR="00510483" w:rsidTr="003248DA">
        <w:tc>
          <w:tcPr>
            <w:tcW w:w="540" w:type="dxa"/>
            <w:tcBorders>
              <w:top w:val="single" w:sz="4" w:space="0" w:color="auto"/>
              <w:left w:val="single" w:sz="4" w:space="0" w:color="auto"/>
              <w:bottom w:val="single" w:sz="4" w:space="0" w:color="auto"/>
              <w:right w:val="single" w:sz="4" w:space="0" w:color="auto"/>
            </w:tcBorders>
            <w:vAlign w:val="center"/>
          </w:tcPr>
          <w:p w:rsidR="00510483" w:rsidRPr="0063361A" w:rsidRDefault="00510483" w:rsidP="00510483">
            <w:pPr>
              <w:rPr>
                <w:lang w:eastAsia="en-US"/>
              </w:rPr>
            </w:pPr>
            <w:r>
              <w:rPr>
                <w:lang w:eastAsia="en-US"/>
              </w:rPr>
              <w:t>3.</w:t>
            </w:r>
          </w:p>
        </w:tc>
        <w:tc>
          <w:tcPr>
            <w:tcW w:w="1523" w:type="dxa"/>
            <w:tcBorders>
              <w:top w:val="single" w:sz="4" w:space="0" w:color="auto"/>
              <w:left w:val="single" w:sz="4" w:space="0" w:color="auto"/>
              <w:bottom w:val="single" w:sz="4" w:space="0" w:color="auto"/>
              <w:right w:val="single" w:sz="4" w:space="0" w:color="auto"/>
            </w:tcBorders>
            <w:vAlign w:val="center"/>
          </w:tcPr>
          <w:p w:rsidR="00510483" w:rsidRDefault="00510483" w:rsidP="00510483">
            <w:pPr>
              <w:rPr>
                <w:lang w:eastAsia="en-US"/>
              </w:rPr>
            </w:pPr>
            <w:r>
              <w:rPr>
                <w:lang w:eastAsia="en-US"/>
              </w:rPr>
              <w:t>28.05.2021</w:t>
            </w:r>
          </w:p>
          <w:p w:rsidR="00510483" w:rsidRPr="00E90B8F" w:rsidRDefault="00510483" w:rsidP="00510483">
            <w:pPr>
              <w:rPr>
                <w:lang w:eastAsia="en-US"/>
              </w:rPr>
            </w:pPr>
            <w:r>
              <w:rPr>
                <w:lang w:eastAsia="en-US"/>
              </w:rPr>
              <w:t>19-18</w:t>
            </w:r>
          </w:p>
        </w:tc>
        <w:tc>
          <w:tcPr>
            <w:tcW w:w="3402" w:type="dxa"/>
            <w:tcBorders>
              <w:top w:val="single" w:sz="4" w:space="0" w:color="auto"/>
              <w:left w:val="single" w:sz="4" w:space="0" w:color="auto"/>
              <w:bottom w:val="single" w:sz="4" w:space="0" w:color="auto"/>
              <w:right w:val="single" w:sz="4" w:space="0" w:color="auto"/>
            </w:tcBorders>
            <w:vAlign w:val="center"/>
          </w:tcPr>
          <w:p w:rsidR="00510483" w:rsidRPr="00E90B8F" w:rsidRDefault="00510483" w:rsidP="00510483">
            <w:pPr>
              <w:jc w:val="both"/>
            </w:pPr>
            <w:r>
              <w:t>ООО «ТЕХНО ЛАБ»</w:t>
            </w:r>
          </w:p>
        </w:tc>
        <w:tc>
          <w:tcPr>
            <w:tcW w:w="1276" w:type="dxa"/>
            <w:tcBorders>
              <w:top w:val="single" w:sz="4" w:space="0" w:color="auto"/>
              <w:left w:val="single" w:sz="4" w:space="0" w:color="auto"/>
              <w:bottom w:val="single" w:sz="4" w:space="0" w:color="auto"/>
              <w:right w:val="single" w:sz="4" w:space="0" w:color="auto"/>
            </w:tcBorders>
            <w:vAlign w:val="center"/>
          </w:tcPr>
          <w:p w:rsidR="00510483" w:rsidRPr="00E90B8F" w:rsidRDefault="00510483" w:rsidP="00510483">
            <w:pPr>
              <w:jc w:val="center"/>
              <w:rPr>
                <w:lang w:eastAsia="en-US"/>
              </w:rPr>
            </w:pPr>
            <w:r>
              <w:rPr>
                <w:lang w:eastAsia="en-US"/>
              </w:rPr>
              <w:t>138</w:t>
            </w:r>
          </w:p>
        </w:tc>
        <w:tc>
          <w:tcPr>
            <w:tcW w:w="2126" w:type="dxa"/>
            <w:tcBorders>
              <w:top w:val="single" w:sz="4" w:space="0" w:color="auto"/>
              <w:left w:val="single" w:sz="4" w:space="0" w:color="auto"/>
              <w:bottom w:val="single" w:sz="4" w:space="0" w:color="auto"/>
              <w:right w:val="single" w:sz="4" w:space="0" w:color="auto"/>
            </w:tcBorders>
            <w:vAlign w:val="center"/>
          </w:tcPr>
          <w:p w:rsidR="00510483" w:rsidRPr="00E90B8F" w:rsidRDefault="00510483" w:rsidP="00510483">
            <w:pPr>
              <w:ind w:right="-79"/>
              <w:rPr>
                <w:lang w:eastAsia="en-US"/>
              </w:rPr>
            </w:pPr>
            <w:r>
              <w:rPr>
                <w:lang w:eastAsia="en-US"/>
              </w:rPr>
              <w:t>Орловский Артем</w:t>
            </w:r>
          </w:p>
        </w:tc>
        <w:tc>
          <w:tcPr>
            <w:tcW w:w="1753" w:type="dxa"/>
            <w:tcBorders>
              <w:top w:val="single" w:sz="4" w:space="0" w:color="auto"/>
              <w:left w:val="single" w:sz="4" w:space="0" w:color="auto"/>
              <w:bottom w:val="single" w:sz="4" w:space="0" w:color="auto"/>
              <w:right w:val="single" w:sz="4" w:space="0" w:color="auto"/>
            </w:tcBorders>
            <w:vAlign w:val="center"/>
          </w:tcPr>
          <w:p w:rsidR="00510483" w:rsidRPr="00AE5982" w:rsidRDefault="00510483" w:rsidP="00510483">
            <w:pPr>
              <w:ind w:right="-56"/>
              <w:rPr>
                <w:i/>
                <w:lang w:eastAsia="en-US"/>
              </w:rPr>
            </w:pPr>
            <w:r>
              <w:rPr>
                <w:i/>
                <w:lang w:val="en-US" w:eastAsia="en-US"/>
              </w:rPr>
              <w:t>artemoriovskiy@inbox.ru</w:t>
            </w:r>
          </w:p>
        </w:tc>
      </w:tr>
      <w:tr w:rsidR="00E66C13" w:rsidTr="003248DA">
        <w:tc>
          <w:tcPr>
            <w:tcW w:w="540" w:type="dxa"/>
            <w:tcBorders>
              <w:top w:val="single" w:sz="4" w:space="0" w:color="auto"/>
              <w:left w:val="single" w:sz="4" w:space="0" w:color="auto"/>
              <w:bottom w:val="single" w:sz="4" w:space="0" w:color="auto"/>
              <w:right w:val="single" w:sz="4" w:space="0" w:color="auto"/>
            </w:tcBorders>
            <w:vAlign w:val="center"/>
          </w:tcPr>
          <w:p w:rsidR="00E66C13" w:rsidRPr="0063361A" w:rsidRDefault="00E66C13" w:rsidP="00E66C13">
            <w:pPr>
              <w:rPr>
                <w:lang w:eastAsia="en-US"/>
              </w:rPr>
            </w:pPr>
            <w:r>
              <w:rPr>
                <w:lang w:eastAsia="en-US"/>
              </w:rPr>
              <w:t>4.</w:t>
            </w:r>
          </w:p>
        </w:tc>
        <w:tc>
          <w:tcPr>
            <w:tcW w:w="1523" w:type="dxa"/>
            <w:tcBorders>
              <w:top w:val="single" w:sz="4" w:space="0" w:color="auto"/>
              <w:left w:val="single" w:sz="4" w:space="0" w:color="auto"/>
              <w:bottom w:val="single" w:sz="4" w:space="0" w:color="auto"/>
              <w:right w:val="single" w:sz="4" w:space="0" w:color="auto"/>
            </w:tcBorders>
            <w:vAlign w:val="center"/>
          </w:tcPr>
          <w:p w:rsidR="00E66C13" w:rsidRDefault="00E66C13" w:rsidP="00E66C13">
            <w:pPr>
              <w:rPr>
                <w:lang w:eastAsia="en-US"/>
              </w:rPr>
            </w:pPr>
            <w:r>
              <w:rPr>
                <w:lang w:eastAsia="en-US"/>
              </w:rPr>
              <w:t>01.06.2021</w:t>
            </w:r>
          </w:p>
          <w:p w:rsidR="00E66C13" w:rsidRPr="00E90B8F" w:rsidRDefault="00E66C13" w:rsidP="00E66C13">
            <w:pPr>
              <w:rPr>
                <w:lang w:eastAsia="en-US"/>
              </w:rPr>
            </w:pPr>
            <w:r>
              <w:rPr>
                <w:lang w:eastAsia="en-US"/>
              </w:rPr>
              <w:t>15-19</w:t>
            </w:r>
          </w:p>
        </w:tc>
        <w:tc>
          <w:tcPr>
            <w:tcW w:w="3402" w:type="dxa"/>
            <w:tcBorders>
              <w:top w:val="single" w:sz="4" w:space="0" w:color="auto"/>
              <w:left w:val="single" w:sz="4" w:space="0" w:color="auto"/>
              <w:bottom w:val="single" w:sz="4" w:space="0" w:color="auto"/>
              <w:right w:val="single" w:sz="4" w:space="0" w:color="auto"/>
            </w:tcBorders>
            <w:vAlign w:val="center"/>
          </w:tcPr>
          <w:p w:rsidR="00E66C13" w:rsidRPr="00E90B8F" w:rsidRDefault="00E66C13" w:rsidP="00E66C13">
            <w:pPr>
              <w:jc w:val="both"/>
            </w:pPr>
            <w:r>
              <w:t>ООО «ФАЙН ФИТНЕС»</w:t>
            </w:r>
          </w:p>
        </w:tc>
        <w:tc>
          <w:tcPr>
            <w:tcW w:w="1276" w:type="dxa"/>
            <w:tcBorders>
              <w:top w:val="single" w:sz="4" w:space="0" w:color="auto"/>
              <w:left w:val="single" w:sz="4" w:space="0" w:color="auto"/>
              <w:bottom w:val="single" w:sz="4" w:space="0" w:color="auto"/>
              <w:right w:val="single" w:sz="4" w:space="0" w:color="auto"/>
            </w:tcBorders>
            <w:vAlign w:val="center"/>
          </w:tcPr>
          <w:p w:rsidR="00E66C13" w:rsidRPr="00E90B8F" w:rsidRDefault="00E66C13" w:rsidP="00E66C13">
            <w:pPr>
              <w:jc w:val="center"/>
              <w:rPr>
                <w:lang w:eastAsia="en-US"/>
              </w:rPr>
            </w:pPr>
            <w:r>
              <w:rPr>
                <w:lang w:eastAsia="en-US"/>
              </w:rPr>
              <w:t>136</w:t>
            </w:r>
          </w:p>
        </w:tc>
        <w:tc>
          <w:tcPr>
            <w:tcW w:w="2126" w:type="dxa"/>
            <w:tcBorders>
              <w:top w:val="single" w:sz="4" w:space="0" w:color="auto"/>
              <w:left w:val="single" w:sz="4" w:space="0" w:color="auto"/>
              <w:bottom w:val="single" w:sz="4" w:space="0" w:color="auto"/>
              <w:right w:val="single" w:sz="4" w:space="0" w:color="auto"/>
            </w:tcBorders>
            <w:vAlign w:val="center"/>
          </w:tcPr>
          <w:p w:rsidR="00E66C13" w:rsidRPr="00E90B8F" w:rsidRDefault="00E66C13" w:rsidP="00E66C13">
            <w:pPr>
              <w:ind w:right="-79"/>
              <w:rPr>
                <w:lang w:eastAsia="en-US"/>
              </w:rPr>
            </w:pPr>
            <w:r>
              <w:rPr>
                <w:lang w:eastAsia="en-US"/>
              </w:rPr>
              <w:t>Орловский Артем</w:t>
            </w:r>
          </w:p>
        </w:tc>
        <w:tc>
          <w:tcPr>
            <w:tcW w:w="1753" w:type="dxa"/>
            <w:tcBorders>
              <w:top w:val="single" w:sz="4" w:space="0" w:color="auto"/>
              <w:left w:val="single" w:sz="4" w:space="0" w:color="auto"/>
              <w:bottom w:val="single" w:sz="4" w:space="0" w:color="auto"/>
              <w:right w:val="single" w:sz="4" w:space="0" w:color="auto"/>
            </w:tcBorders>
            <w:vAlign w:val="center"/>
          </w:tcPr>
          <w:p w:rsidR="00E66C13" w:rsidRPr="00AE5982" w:rsidRDefault="00E66C13" w:rsidP="00E66C13">
            <w:pPr>
              <w:ind w:right="-56"/>
              <w:rPr>
                <w:i/>
                <w:lang w:eastAsia="en-US"/>
              </w:rPr>
            </w:pPr>
            <w:r>
              <w:rPr>
                <w:i/>
                <w:lang w:val="en-US" w:eastAsia="en-US"/>
              </w:rPr>
              <w:t>artemoriovskiy@inbox.ru</w:t>
            </w:r>
          </w:p>
        </w:tc>
      </w:tr>
    </w:tbl>
    <w:p w:rsidR="005C5CDF" w:rsidRDefault="005C5CDF" w:rsidP="005C5CDF">
      <w:pPr>
        <w:rPr>
          <w:highlight w:val="yellow"/>
        </w:rPr>
      </w:pPr>
      <w:bookmarkStart w:id="0" w:name="_GoBack"/>
      <w:bookmarkEnd w:id="0"/>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7C40EE">
        <w:t>9</w:t>
      </w:r>
      <w:r w:rsidRPr="00947F73">
        <w:t xml:space="preserve">» </w:t>
      </w:r>
      <w:r w:rsidR="007C40EE">
        <w:t>июня</w:t>
      </w:r>
      <w:r w:rsidRPr="00947F73">
        <w:t xml:space="preserve"> 20</w:t>
      </w:r>
      <w:r w:rsidR="00380599">
        <w:t>2</w:t>
      </w:r>
      <w:r w:rsidR="00343557">
        <w:t>1</w:t>
      </w:r>
      <w:r w:rsidRPr="00947F73">
        <w:t xml:space="preserve"> г. № </w:t>
      </w:r>
      <w:r w:rsidR="00E37137">
        <w:t>1</w:t>
      </w:r>
      <w:r w:rsidR="009568F7">
        <w:t>2</w:t>
      </w:r>
      <w:r w:rsidR="007C40EE">
        <w:t>2</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C5269A" w:rsidRPr="0027555B" w:rsidRDefault="00C5269A" w:rsidP="007C40EE">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r w:rsidR="002E698B" w:rsidRPr="00E90B8F">
              <w:t xml:space="preserve">лот № </w:t>
            </w:r>
            <w:r w:rsidR="00E90B8F" w:rsidRPr="00E90B8F">
              <w:t>1</w:t>
            </w:r>
            <w:r w:rsidR="007C40EE">
              <w:t>35</w:t>
            </w:r>
            <w:r w:rsidR="002E698B" w:rsidRPr="00E90B8F">
              <w:t xml:space="preserve"> – </w:t>
            </w:r>
            <w:r w:rsidR="007C40EE">
              <w:t>5</w:t>
            </w:r>
            <w:r w:rsidR="002E698B" w:rsidRPr="00E90B8F">
              <w:t>0 000 руб</w:t>
            </w:r>
            <w:r w:rsidR="002E698B" w:rsidRPr="00E66C13">
              <w:t xml:space="preserve">.; </w:t>
            </w:r>
            <w:r w:rsidR="00ED19A8" w:rsidRPr="00E66C13">
              <w:t>лот № 1</w:t>
            </w:r>
            <w:r w:rsidR="007C40EE" w:rsidRPr="00E66C13">
              <w:t>36</w:t>
            </w:r>
            <w:r w:rsidR="00ED19A8" w:rsidRPr="00E66C13">
              <w:t xml:space="preserve"> – </w:t>
            </w:r>
            <w:r w:rsidR="007C40EE" w:rsidRPr="00E66C13">
              <w:t>5</w:t>
            </w:r>
            <w:r w:rsidR="00ED19A8" w:rsidRPr="00E66C13">
              <w:t>0 000</w:t>
            </w:r>
            <w:r w:rsidR="00ED19A8" w:rsidRPr="00ED19A8">
              <w:t xml:space="preserve"> руб.; </w:t>
            </w:r>
            <w:r w:rsidR="00F64E31" w:rsidRPr="00E90B8F">
              <w:t>лот</w:t>
            </w:r>
            <w:r w:rsidRPr="00E90B8F">
              <w:t xml:space="preserve"> </w:t>
            </w:r>
            <w:r w:rsidR="00F64E31" w:rsidRPr="00E90B8F">
              <w:t xml:space="preserve">№ </w:t>
            </w:r>
            <w:r w:rsidR="00E90B8F" w:rsidRPr="00E90B8F">
              <w:t>1</w:t>
            </w:r>
            <w:r w:rsidR="007C40EE">
              <w:t>37</w:t>
            </w:r>
            <w:r w:rsidR="00294920" w:rsidRPr="00E90B8F">
              <w:t xml:space="preserve"> – </w:t>
            </w:r>
            <w:r w:rsidR="007C40EE">
              <w:t>5</w:t>
            </w:r>
            <w:r w:rsidR="00294920" w:rsidRPr="00E90B8F">
              <w:t>0 000 руб</w:t>
            </w:r>
            <w:r w:rsidR="00294920" w:rsidRPr="00017FA2">
              <w:t xml:space="preserve">.; </w:t>
            </w:r>
            <w:r w:rsidR="00AC2DB6" w:rsidRPr="00017FA2">
              <w:t xml:space="preserve">лот № </w:t>
            </w:r>
            <w:r w:rsidR="00017FA2" w:rsidRPr="00017FA2">
              <w:t>1</w:t>
            </w:r>
            <w:r w:rsidR="007C40EE">
              <w:t>38</w:t>
            </w:r>
            <w:r w:rsidR="00343557" w:rsidRPr="00017FA2">
              <w:t xml:space="preserve"> – </w:t>
            </w:r>
            <w:r w:rsidR="007C40EE">
              <w:t>50 000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7C40EE">
        <w:t>9</w:t>
      </w:r>
      <w:r w:rsidRPr="001F038A">
        <w:t xml:space="preserve">» </w:t>
      </w:r>
      <w:r w:rsidR="007C40EE">
        <w:t xml:space="preserve">июня </w:t>
      </w:r>
      <w:r w:rsidRPr="001F038A">
        <w:t>20</w:t>
      </w:r>
      <w:r w:rsidR="00380599">
        <w:t>2</w:t>
      </w:r>
      <w:r w:rsidR="00343557">
        <w:t>1</w:t>
      </w:r>
      <w:r w:rsidRPr="001F038A">
        <w:t xml:space="preserve"> г. № </w:t>
      </w:r>
      <w:r w:rsidR="00E37137">
        <w:t>1</w:t>
      </w:r>
      <w:r w:rsidR="009568F7">
        <w:t>2</w:t>
      </w:r>
      <w:r w:rsidR="007C40EE">
        <w:t>2</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4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6"/>
        <w:gridCol w:w="1254"/>
        <w:gridCol w:w="55"/>
        <w:gridCol w:w="49"/>
        <w:gridCol w:w="1420"/>
        <w:gridCol w:w="192"/>
        <w:gridCol w:w="6"/>
        <w:gridCol w:w="3465"/>
        <w:gridCol w:w="9"/>
        <w:gridCol w:w="206"/>
        <w:gridCol w:w="922"/>
        <w:gridCol w:w="93"/>
        <w:gridCol w:w="1083"/>
        <w:gridCol w:w="467"/>
        <w:gridCol w:w="1113"/>
        <w:gridCol w:w="39"/>
      </w:tblGrid>
      <w:tr w:rsidR="00652F46" w:rsidRPr="00FD7927" w:rsidTr="00652F46">
        <w:trPr>
          <w:gridAfter w:val="1"/>
          <w:wAfter w:w="39" w:type="dxa"/>
          <w:trHeight w:val="1245"/>
          <w:tblHeader/>
        </w:trPr>
        <w:tc>
          <w:tcPr>
            <w:tcW w:w="569" w:type="dxa"/>
            <w:gridSpan w:val="2"/>
          </w:tcPr>
          <w:p w:rsidR="00652F46" w:rsidRPr="00FD7927" w:rsidRDefault="00652F46" w:rsidP="00652F46">
            <w:pPr>
              <w:jc w:val="center"/>
              <w:rPr>
                <w:sz w:val="20"/>
                <w:szCs w:val="20"/>
              </w:rPr>
            </w:pPr>
            <w:r>
              <w:rPr>
                <w:sz w:val="20"/>
                <w:szCs w:val="20"/>
              </w:rPr>
              <w:t>№ п/п</w:t>
            </w:r>
          </w:p>
        </w:tc>
        <w:tc>
          <w:tcPr>
            <w:tcW w:w="1254" w:type="dxa"/>
          </w:tcPr>
          <w:p w:rsidR="00652F46" w:rsidRPr="00FD7927" w:rsidRDefault="00652F46" w:rsidP="00652F46">
            <w:pPr>
              <w:jc w:val="center"/>
              <w:rPr>
                <w:sz w:val="20"/>
                <w:szCs w:val="20"/>
              </w:rPr>
            </w:pPr>
            <w:r w:rsidRPr="00FD7927">
              <w:rPr>
                <w:sz w:val="20"/>
                <w:szCs w:val="20"/>
              </w:rPr>
              <w:t>Тип недвижи</w:t>
            </w:r>
            <w:r>
              <w:rPr>
                <w:sz w:val="20"/>
                <w:szCs w:val="20"/>
              </w:rPr>
              <w:t>-</w:t>
            </w:r>
            <w:r w:rsidRPr="00FD7927">
              <w:rPr>
                <w:sz w:val="20"/>
                <w:szCs w:val="20"/>
              </w:rPr>
              <w:t>мого имущества</w:t>
            </w:r>
          </w:p>
        </w:tc>
        <w:tc>
          <w:tcPr>
            <w:tcW w:w="1722" w:type="dxa"/>
            <w:gridSpan w:val="5"/>
          </w:tcPr>
          <w:p w:rsidR="00652F46" w:rsidRPr="00FD7927" w:rsidRDefault="00652F46" w:rsidP="00652F46">
            <w:pPr>
              <w:jc w:val="center"/>
              <w:rPr>
                <w:sz w:val="20"/>
                <w:szCs w:val="20"/>
              </w:rPr>
            </w:pPr>
            <w:r w:rsidRPr="00FD7927">
              <w:rPr>
                <w:sz w:val="20"/>
                <w:szCs w:val="20"/>
              </w:rPr>
              <w:t>Цель использования недвижимого имущества</w:t>
            </w:r>
          </w:p>
        </w:tc>
        <w:tc>
          <w:tcPr>
            <w:tcW w:w="3465" w:type="dxa"/>
          </w:tcPr>
          <w:p w:rsidR="00652F46" w:rsidRPr="00FD7927" w:rsidRDefault="00652F46" w:rsidP="00652F46">
            <w:pPr>
              <w:jc w:val="center"/>
              <w:rPr>
                <w:sz w:val="20"/>
                <w:szCs w:val="20"/>
              </w:rPr>
            </w:pPr>
          </w:p>
          <w:p w:rsidR="00652F46" w:rsidRPr="00FD7927" w:rsidRDefault="00652F46" w:rsidP="00652F46">
            <w:pPr>
              <w:jc w:val="center"/>
              <w:rPr>
                <w:sz w:val="20"/>
                <w:szCs w:val="20"/>
              </w:rPr>
            </w:pPr>
            <w:r w:rsidRPr="00FD7927">
              <w:rPr>
                <w:sz w:val="20"/>
                <w:szCs w:val="20"/>
              </w:rPr>
              <w:t>Детальное место расположения недвижимого имущества</w:t>
            </w:r>
          </w:p>
        </w:tc>
        <w:tc>
          <w:tcPr>
            <w:tcW w:w="1137" w:type="dxa"/>
            <w:gridSpan w:val="3"/>
          </w:tcPr>
          <w:p w:rsidR="00652F46" w:rsidRPr="00FD7927" w:rsidRDefault="00652F46" w:rsidP="00652F46">
            <w:pPr>
              <w:jc w:val="center"/>
              <w:rPr>
                <w:sz w:val="20"/>
                <w:szCs w:val="20"/>
              </w:rPr>
            </w:pPr>
            <w:r w:rsidRPr="00FD7927">
              <w:rPr>
                <w:sz w:val="20"/>
                <w:szCs w:val="20"/>
              </w:rPr>
              <w:t>Площадь, кв.м.</w:t>
            </w:r>
          </w:p>
        </w:tc>
        <w:tc>
          <w:tcPr>
            <w:tcW w:w="1176" w:type="dxa"/>
            <w:gridSpan w:val="2"/>
          </w:tcPr>
          <w:p w:rsidR="00652F46" w:rsidRPr="00FD7927" w:rsidRDefault="00652F46" w:rsidP="00652F46">
            <w:pPr>
              <w:ind w:left="-32" w:firstLine="32"/>
              <w:jc w:val="center"/>
              <w:rPr>
                <w:sz w:val="20"/>
                <w:szCs w:val="20"/>
              </w:rPr>
            </w:pPr>
            <w:r w:rsidRPr="00FD7927">
              <w:rPr>
                <w:sz w:val="20"/>
                <w:szCs w:val="20"/>
              </w:rPr>
              <w:t>Начальная цена договора, за 1 кв.м.</w:t>
            </w:r>
            <w:r>
              <w:rPr>
                <w:sz w:val="20"/>
                <w:szCs w:val="20"/>
              </w:rPr>
              <w:t xml:space="preserve"> в год</w:t>
            </w:r>
            <w:r w:rsidRPr="00FD7927">
              <w:rPr>
                <w:sz w:val="20"/>
                <w:szCs w:val="20"/>
              </w:rPr>
              <w:t xml:space="preserve"> (без учета НДС), руб.</w:t>
            </w:r>
          </w:p>
        </w:tc>
        <w:tc>
          <w:tcPr>
            <w:tcW w:w="1580" w:type="dxa"/>
            <w:gridSpan w:val="2"/>
          </w:tcPr>
          <w:p w:rsidR="00652F46" w:rsidRPr="00FD7927" w:rsidRDefault="00652F46" w:rsidP="00652F46">
            <w:pPr>
              <w:jc w:val="center"/>
              <w:rPr>
                <w:sz w:val="20"/>
                <w:szCs w:val="20"/>
              </w:rPr>
            </w:pPr>
            <w:r w:rsidRPr="00FD7927">
              <w:rPr>
                <w:sz w:val="20"/>
                <w:szCs w:val="20"/>
              </w:rPr>
              <w:t>Состояние недвижимого имущества</w:t>
            </w:r>
          </w:p>
        </w:tc>
      </w:tr>
      <w:tr w:rsidR="00652F46" w:rsidRPr="00DA09AA" w:rsidTr="00652F46">
        <w:tc>
          <w:tcPr>
            <w:tcW w:w="569" w:type="dxa"/>
            <w:gridSpan w:val="2"/>
            <w:vMerge w:val="restart"/>
            <w:tcBorders>
              <w:top w:val="single" w:sz="4" w:space="0" w:color="000000"/>
              <w:left w:val="single" w:sz="4" w:space="0" w:color="000000"/>
              <w:right w:val="single" w:sz="4" w:space="0" w:color="000000"/>
            </w:tcBorders>
            <w:hideMark/>
          </w:tcPr>
          <w:p w:rsidR="00652F46" w:rsidRPr="00C60215" w:rsidRDefault="00652F46" w:rsidP="00652F46">
            <w:pPr>
              <w:jc w:val="center"/>
              <w:rPr>
                <w:sz w:val="20"/>
                <w:szCs w:val="20"/>
              </w:rPr>
            </w:pPr>
            <w:r>
              <w:rPr>
                <w:sz w:val="20"/>
                <w:szCs w:val="20"/>
              </w:rPr>
              <w:t>1</w:t>
            </w:r>
          </w:p>
          <w:p w:rsidR="00652F46" w:rsidRPr="00C60215" w:rsidRDefault="00652F46" w:rsidP="00652F46">
            <w:pPr>
              <w:jc w:val="center"/>
              <w:rPr>
                <w:sz w:val="20"/>
                <w:szCs w:val="20"/>
              </w:rPr>
            </w:pPr>
          </w:p>
        </w:tc>
        <w:tc>
          <w:tcPr>
            <w:tcW w:w="10373" w:type="dxa"/>
            <w:gridSpan w:val="15"/>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jc w:val="center"/>
              <w:rPr>
                <w:b/>
                <w:sz w:val="20"/>
                <w:szCs w:val="20"/>
              </w:rPr>
            </w:pPr>
          </w:p>
          <w:p w:rsidR="00652F46" w:rsidRDefault="00652F46" w:rsidP="00652F46">
            <w:pPr>
              <w:jc w:val="center"/>
              <w:rPr>
                <w:b/>
                <w:sz w:val="20"/>
                <w:szCs w:val="20"/>
              </w:rPr>
            </w:pPr>
            <w:r w:rsidRPr="00DA09AA">
              <w:rPr>
                <w:b/>
                <w:sz w:val="20"/>
                <w:szCs w:val="20"/>
              </w:rPr>
              <w:t xml:space="preserve">Лот № </w:t>
            </w:r>
            <w:r>
              <w:rPr>
                <w:b/>
                <w:sz w:val="20"/>
                <w:szCs w:val="20"/>
              </w:rPr>
              <w:t>135</w:t>
            </w:r>
          </w:p>
          <w:p w:rsidR="00652F46" w:rsidRPr="00DA09AA" w:rsidRDefault="00652F46" w:rsidP="00652F46">
            <w:pPr>
              <w:jc w:val="center"/>
              <w:rPr>
                <w:b/>
                <w:sz w:val="20"/>
                <w:szCs w:val="20"/>
              </w:rPr>
            </w:pPr>
            <w:r>
              <w:rPr>
                <w:b/>
                <w:sz w:val="20"/>
                <w:szCs w:val="20"/>
              </w:rPr>
              <w:t>г</w:t>
            </w:r>
            <w:r w:rsidRPr="00DA09AA">
              <w:rPr>
                <w:b/>
                <w:sz w:val="20"/>
                <w:szCs w:val="20"/>
              </w:rPr>
              <w:t>. Москва, 2-ой Магистральный тупик, д. 7А</w:t>
            </w:r>
          </w:p>
          <w:p w:rsidR="00652F46" w:rsidRPr="003F0A23" w:rsidRDefault="00652F46" w:rsidP="00652F46">
            <w:pPr>
              <w:jc w:val="center"/>
              <w:rPr>
                <w:b/>
                <w:color w:val="1515E9"/>
                <w:sz w:val="20"/>
                <w:szCs w:val="20"/>
              </w:rPr>
            </w:pPr>
            <w:r w:rsidRPr="00DA09AA">
              <w:rPr>
                <w:sz w:val="20"/>
                <w:szCs w:val="20"/>
              </w:rPr>
              <w:t xml:space="preserve">Срок действия договора на 0 лет 11 месяцев 0 дней </w:t>
            </w:r>
          </w:p>
        </w:tc>
      </w:tr>
      <w:tr w:rsidR="00652F46" w:rsidRPr="00DA09AA" w:rsidTr="00652F46">
        <w:tc>
          <w:tcPr>
            <w:tcW w:w="569" w:type="dxa"/>
            <w:gridSpan w:val="2"/>
            <w:vMerge/>
            <w:tcBorders>
              <w:left w:val="single" w:sz="4" w:space="0" w:color="000000"/>
              <w:right w:val="single" w:sz="4" w:space="0" w:color="000000"/>
            </w:tcBorders>
            <w:hideMark/>
          </w:tcPr>
          <w:p w:rsidR="00652F46" w:rsidRPr="00DA09AA" w:rsidRDefault="00652F46" w:rsidP="00652F46">
            <w:pPr>
              <w:rPr>
                <w:sz w:val="20"/>
                <w:szCs w:val="20"/>
              </w:rPr>
            </w:pPr>
          </w:p>
        </w:tc>
        <w:tc>
          <w:tcPr>
            <w:tcW w:w="1309" w:type="dxa"/>
            <w:gridSpan w:val="2"/>
            <w:tcBorders>
              <w:top w:val="single" w:sz="4" w:space="0" w:color="000000"/>
              <w:left w:val="single" w:sz="4" w:space="0" w:color="000000"/>
              <w:right w:val="single" w:sz="4" w:space="0" w:color="000000"/>
            </w:tcBorders>
            <w:hideMark/>
          </w:tcPr>
          <w:p w:rsidR="00652F46" w:rsidRPr="00DA09AA" w:rsidRDefault="00652F46" w:rsidP="00652F46">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61" w:type="dxa"/>
            <w:gridSpan w:val="3"/>
            <w:tcBorders>
              <w:top w:val="single" w:sz="4" w:space="0" w:color="000000"/>
              <w:left w:val="single" w:sz="4" w:space="0" w:color="000000"/>
              <w:right w:val="single" w:sz="4" w:space="0" w:color="000000"/>
            </w:tcBorders>
          </w:tcPr>
          <w:p w:rsidR="00652F46" w:rsidRPr="00DA09AA" w:rsidRDefault="00652F46" w:rsidP="00652F46">
            <w:pPr>
              <w:rPr>
                <w:sz w:val="20"/>
                <w:szCs w:val="20"/>
              </w:rPr>
            </w:pPr>
            <w:r w:rsidRPr="00DA09AA">
              <w:rPr>
                <w:sz w:val="20"/>
                <w:szCs w:val="20"/>
              </w:rPr>
              <w:t>Офис</w:t>
            </w:r>
          </w:p>
        </w:tc>
        <w:tc>
          <w:tcPr>
            <w:tcW w:w="3480" w:type="dxa"/>
            <w:gridSpan w:val="3"/>
            <w:tcBorders>
              <w:top w:val="single" w:sz="4" w:space="0" w:color="000000"/>
              <w:left w:val="single" w:sz="4" w:space="0" w:color="000000"/>
              <w:bottom w:val="single" w:sz="4" w:space="0" w:color="000000"/>
              <w:right w:val="single" w:sz="4" w:space="0" w:color="000000"/>
            </w:tcBorders>
            <w:vAlign w:val="center"/>
          </w:tcPr>
          <w:p w:rsidR="00652F46" w:rsidRPr="00DA09AA" w:rsidRDefault="00652F46" w:rsidP="00652F46">
            <w:pPr>
              <w:ind w:right="92"/>
              <w:rPr>
                <w:sz w:val="20"/>
                <w:szCs w:val="20"/>
              </w:rPr>
            </w:pPr>
            <w:r w:rsidRPr="00DA09AA">
              <w:rPr>
                <w:sz w:val="20"/>
                <w:szCs w:val="20"/>
              </w:rPr>
              <w:t xml:space="preserve">Строение 1, этаж </w:t>
            </w:r>
            <w:r>
              <w:rPr>
                <w:sz w:val="20"/>
                <w:szCs w:val="20"/>
              </w:rPr>
              <w:t>3</w:t>
            </w:r>
            <w:r w:rsidRPr="00DA09AA">
              <w:rPr>
                <w:sz w:val="20"/>
                <w:szCs w:val="20"/>
              </w:rPr>
              <w:t xml:space="preserve">, помещение </w:t>
            </w:r>
            <w:r w:rsidRPr="00DA09AA">
              <w:rPr>
                <w:sz w:val="20"/>
                <w:szCs w:val="20"/>
                <w:lang w:val="en-US"/>
              </w:rPr>
              <w:t>V</w:t>
            </w:r>
            <w:r w:rsidRPr="00DA09AA">
              <w:rPr>
                <w:sz w:val="20"/>
                <w:szCs w:val="20"/>
              </w:rPr>
              <w:t>, комнат</w:t>
            </w:r>
            <w:r>
              <w:rPr>
                <w:sz w:val="20"/>
                <w:szCs w:val="20"/>
              </w:rPr>
              <w:t>ы</w:t>
            </w:r>
            <w:r w:rsidRPr="00DA09AA">
              <w:rPr>
                <w:sz w:val="20"/>
                <w:szCs w:val="20"/>
              </w:rPr>
              <w:t xml:space="preserve"> №</w:t>
            </w:r>
            <w:r>
              <w:rPr>
                <w:sz w:val="20"/>
                <w:szCs w:val="20"/>
              </w:rPr>
              <w:t>№</w:t>
            </w:r>
            <w:r w:rsidRPr="00DA09AA">
              <w:rPr>
                <w:sz w:val="20"/>
                <w:szCs w:val="20"/>
              </w:rPr>
              <w:t xml:space="preserve"> </w:t>
            </w:r>
            <w:r>
              <w:rPr>
                <w:sz w:val="20"/>
                <w:szCs w:val="20"/>
              </w:rPr>
              <w:t>21-25, 27, 28, 28а, 29а</w:t>
            </w:r>
          </w:p>
        </w:tc>
        <w:tc>
          <w:tcPr>
            <w:tcW w:w="1128" w:type="dxa"/>
            <w:gridSpan w:val="2"/>
            <w:tcBorders>
              <w:top w:val="single" w:sz="4" w:space="0" w:color="000000"/>
              <w:left w:val="single" w:sz="4" w:space="0" w:color="000000"/>
              <w:bottom w:val="single" w:sz="4" w:space="0" w:color="000000"/>
              <w:right w:val="single" w:sz="4" w:space="0" w:color="000000"/>
            </w:tcBorders>
          </w:tcPr>
          <w:p w:rsidR="00652F46" w:rsidRPr="0095599F" w:rsidRDefault="00652F46" w:rsidP="00652F46">
            <w:pPr>
              <w:ind w:left="-43"/>
              <w:jc w:val="center"/>
              <w:rPr>
                <w:b/>
                <w:sz w:val="20"/>
                <w:szCs w:val="20"/>
              </w:rPr>
            </w:pPr>
            <w:r>
              <w:rPr>
                <w:b/>
                <w:sz w:val="20"/>
                <w:szCs w:val="20"/>
              </w:rPr>
              <w:t>236,70</w:t>
            </w:r>
          </w:p>
        </w:tc>
        <w:tc>
          <w:tcPr>
            <w:tcW w:w="1176" w:type="dxa"/>
            <w:gridSpan w:val="2"/>
            <w:tcBorders>
              <w:top w:val="single" w:sz="4" w:space="0" w:color="000000"/>
              <w:left w:val="single" w:sz="4" w:space="0" w:color="000000"/>
              <w:right w:val="single" w:sz="4" w:space="0" w:color="000000"/>
            </w:tcBorders>
          </w:tcPr>
          <w:p w:rsidR="00652F46" w:rsidRPr="00DA09AA" w:rsidRDefault="00652F46" w:rsidP="00652F46">
            <w:pPr>
              <w:jc w:val="center"/>
              <w:rPr>
                <w:b/>
                <w:sz w:val="20"/>
                <w:szCs w:val="20"/>
              </w:rPr>
            </w:pPr>
            <w:r w:rsidRPr="00DA09AA">
              <w:rPr>
                <w:b/>
                <w:sz w:val="20"/>
                <w:szCs w:val="20"/>
              </w:rPr>
              <w:t xml:space="preserve">8 </w:t>
            </w:r>
            <w:r>
              <w:rPr>
                <w:b/>
                <w:sz w:val="20"/>
                <w:szCs w:val="20"/>
              </w:rPr>
              <w:t>0</w:t>
            </w:r>
            <w:r w:rsidRPr="00DA09AA">
              <w:rPr>
                <w:b/>
                <w:sz w:val="20"/>
                <w:szCs w:val="20"/>
              </w:rPr>
              <w:t>00,00</w:t>
            </w:r>
          </w:p>
        </w:tc>
        <w:tc>
          <w:tcPr>
            <w:tcW w:w="1619" w:type="dxa"/>
            <w:gridSpan w:val="3"/>
            <w:tcBorders>
              <w:top w:val="single" w:sz="4" w:space="0" w:color="000000"/>
              <w:left w:val="single" w:sz="4" w:space="0" w:color="000000"/>
              <w:right w:val="single" w:sz="4" w:space="0" w:color="000000"/>
            </w:tcBorders>
            <w:hideMark/>
          </w:tcPr>
          <w:p w:rsidR="00652F46" w:rsidRPr="00DA09AA" w:rsidRDefault="00652F46" w:rsidP="00652F46">
            <w:pPr>
              <w:jc w:val="center"/>
              <w:rPr>
                <w:sz w:val="20"/>
                <w:szCs w:val="20"/>
              </w:rPr>
            </w:pPr>
            <w:r w:rsidRPr="00DA09AA">
              <w:rPr>
                <w:sz w:val="20"/>
                <w:szCs w:val="20"/>
              </w:rPr>
              <w:t>хорошее</w:t>
            </w:r>
          </w:p>
        </w:tc>
      </w:tr>
      <w:tr w:rsidR="00652F46" w:rsidRPr="00DA09AA" w:rsidTr="00652F46">
        <w:tc>
          <w:tcPr>
            <w:tcW w:w="569" w:type="dxa"/>
            <w:gridSpan w:val="2"/>
            <w:vMerge/>
            <w:tcBorders>
              <w:left w:val="single" w:sz="4" w:space="0" w:color="000000"/>
              <w:right w:val="single" w:sz="4" w:space="0" w:color="000000"/>
            </w:tcBorders>
            <w:hideMark/>
          </w:tcPr>
          <w:p w:rsidR="00652F46" w:rsidRPr="00DA09AA" w:rsidRDefault="00652F46" w:rsidP="00652F46">
            <w:pPr>
              <w:rPr>
                <w:sz w:val="20"/>
                <w:szCs w:val="20"/>
              </w:rPr>
            </w:pPr>
          </w:p>
        </w:tc>
        <w:tc>
          <w:tcPr>
            <w:tcW w:w="6450" w:type="dxa"/>
            <w:gridSpan w:val="8"/>
            <w:tcBorders>
              <w:top w:val="single" w:sz="4" w:space="0" w:color="000000"/>
              <w:left w:val="single" w:sz="4" w:space="0" w:color="000000"/>
              <w:bottom w:val="single" w:sz="4" w:space="0" w:color="000000"/>
              <w:right w:val="single" w:sz="4" w:space="0" w:color="000000"/>
            </w:tcBorders>
            <w:hideMark/>
          </w:tcPr>
          <w:p w:rsidR="00652F46" w:rsidRPr="00E37F46" w:rsidRDefault="00652F46" w:rsidP="00652F46">
            <w:pPr>
              <w:rPr>
                <w:b/>
                <w:sz w:val="20"/>
                <w:szCs w:val="20"/>
                <w:lang w:val="en-US"/>
              </w:rPr>
            </w:pPr>
            <w:r>
              <w:rPr>
                <w:b/>
                <w:sz w:val="20"/>
                <w:szCs w:val="20"/>
              </w:rPr>
              <w:t>Итого по лоту № 135</w:t>
            </w:r>
          </w:p>
        </w:tc>
        <w:tc>
          <w:tcPr>
            <w:tcW w:w="1128" w:type="dxa"/>
            <w:gridSpan w:val="2"/>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jc w:val="right"/>
              <w:rPr>
                <w:b/>
                <w:sz w:val="20"/>
                <w:szCs w:val="20"/>
              </w:rPr>
            </w:pPr>
          </w:p>
        </w:tc>
        <w:tc>
          <w:tcPr>
            <w:tcW w:w="1176" w:type="dxa"/>
            <w:gridSpan w:val="2"/>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rPr>
                <w:b/>
                <w:sz w:val="20"/>
                <w:szCs w:val="20"/>
              </w:rPr>
            </w:pPr>
          </w:p>
        </w:tc>
        <w:tc>
          <w:tcPr>
            <w:tcW w:w="1619" w:type="dxa"/>
            <w:gridSpan w:val="3"/>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rPr>
                <w:b/>
                <w:sz w:val="20"/>
                <w:szCs w:val="20"/>
              </w:rPr>
            </w:pPr>
          </w:p>
        </w:tc>
      </w:tr>
      <w:tr w:rsidR="00652F46" w:rsidRPr="00DA09AA" w:rsidTr="00652F46">
        <w:tc>
          <w:tcPr>
            <w:tcW w:w="569" w:type="dxa"/>
            <w:gridSpan w:val="2"/>
            <w:vMerge/>
            <w:tcBorders>
              <w:left w:val="single" w:sz="4" w:space="0" w:color="000000"/>
              <w:right w:val="single" w:sz="4" w:space="0" w:color="000000"/>
            </w:tcBorders>
            <w:hideMark/>
          </w:tcPr>
          <w:p w:rsidR="00652F46" w:rsidRPr="00DA09AA" w:rsidRDefault="00652F46" w:rsidP="00652F46">
            <w:pPr>
              <w:rPr>
                <w:sz w:val="20"/>
                <w:szCs w:val="20"/>
              </w:rPr>
            </w:pPr>
          </w:p>
        </w:tc>
        <w:tc>
          <w:tcPr>
            <w:tcW w:w="6450" w:type="dxa"/>
            <w:gridSpan w:val="8"/>
            <w:tcBorders>
              <w:top w:val="single" w:sz="4" w:space="0" w:color="000000"/>
              <w:left w:val="single" w:sz="4" w:space="0" w:color="000000"/>
              <w:bottom w:val="single" w:sz="4" w:space="0" w:color="000000"/>
              <w:right w:val="single" w:sz="4" w:space="0" w:color="000000"/>
            </w:tcBorders>
            <w:hideMark/>
          </w:tcPr>
          <w:p w:rsidR="00652F46" w:rsidRPr="00DA09AA" w:rsidRDefault="00652F46" w:rsidP="00652F46">
            <w:pPr>
              <w:rPr>
                <w:b/>
                <w:sz w:val="20"/>
                <w:szCs w:val="20"/>
              </w:rPr>
            </w:pPr>
            <w:r w:rsidRPr="00DA09AA">
              <w:rPr>
                <w:b/>
                <w:sz w:val="20"/>
                <w:szCs w:val="20"/>
              </w:rPr>
              <w:t>Общая площадь недвижимого имущества, входящего в состав лота, кв.м.:</w:t>
            </w:r>
          </w:p>
        </w:tc>
        <w:tc>
          <w:tcPr>
            <w:tcW w:w="3923" w:type="dxa"/>
            <w:gridSpan w:val="7"/>
            <w:tcBorders>
              <w:top w:val="single" w:sz="4" w:space="0" w:color="000000"/>
              <w:left w:val="single" w:sz="4" w:space="0" w:color="000000"/>
              <w:bottom w:val="single" w:sz="4" w:space="0" w:color="000000"/>
              <w:right w:val="single" w:sz="4" w:space="0" w:color="000000"/>
            </w:tcBorders>
            <w:hideMark/>
          </w:tcPr>
          <w:p w:rsidR="00652F46" w:rsidRPr="00DA09AA" w:rsidRDefault="00652F46" w:rsidP="00652F46">
            <w:pPr>
              <w:jc w:val="right"/>
              <w:rPr>
                <w:b/>
                <w:sz w:val="20"/>
                <w:szCs w:val="20"/>
              </w:rPr>
            </w:pPr>
            <w:r>
              <w:rPr>
                <w:b/>
                <w:sz w:val="20"/>
                <w:szCs w:val="20"/>
              </w:rPr>
              <w:t>236,70</w:t>
            </w:r>
          </w:p>
        </w:tc>
      </w:tr>
      <w:tr w:rsidR="00652F46" w:rsidRPr="00DA09AA" w:rsidTr="00652F46">
        <w:tc>
          <w:tcPr>
            <w:tcW w:w="569" w:type="dxa"/>
            <w:gridSpan w:val="2"/>
            <w:vMerge/>
            <w:tcBorders>
              <w:left w:val="single" w:sz="4" w:space="0" w:color="000000"/>
              <w:right w:val="single" w:sz="4" w:space="0" w:color="000000"/>
            </w:tcBorders>
            <w:hideMark/>
          </w:tcPr>
          <w:p w:rsidR="00652F46" w:rsidRPr="00DA09AA" w:rsidRDefault="00652F46" w:rsidP="00652F46">
            <w:pPr>
              <w:rPr>
                <w:sz w:val="20"/>
                <w:szCs w:val="20"/>
              </w:rPr>
            </w:pPr>
          </w:p>
        </w:tc>
        <w:tc>
          <w:tcPr>
            <w:tcW w:w="6450" w:type="dxa"/>
            <w:gridSpan w:val="8"/>
            <w:tcBorders>
              <w:top w:val="single" w:sz="4" w:space="0" w:color="000000"/>
              <w:left w:val="single" w:sz="4" w:space="0" w:color="000000"/>
              <w:bottom w:val="single" w:sz="4" w:space="0" w:color="000000"/>
              <w:right w:val="single" w:sz="4" w:space="0" w:color="000000"/>
            </w:tcBorders>
            <w:hideMark/>
          </w:tcPr>
          <w:p w:rsidR="00652F46" w:rsidRPr="00DA09AA" w:rsidRDefault="00652F46" w:rsidP="00652F46">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23" w:type="dxa"/>
            <w:gridSpan w:val="7"/>
            <w:tcBorders>
              <w:top w:val="single" w:sz="4" w:space="0" w:color="000000"/>
              <w:left w:val="single" w:sz="4" w:space="0" w:color="000000"/>
              <w:bottom w:val="single" w:sz="4" w:space="0" w:color="000000"/>
              <w:right w:val="single" w:sz="4" w:space="0" w:color="000000"/>
            </w:tcBorders>
            <w:vAlign w:val="center"/>
            <w:hideMark/>
          </w:tcPr>
          <w:p w:rsidR="00652F46" w:rsidRPr="00DA09AA" w:rsidRDefault="00652F46" w:rsidP="00652F46">
            <w:pPr>
              <w:jc w:val="right"/>
              <w:rPr>
                <w:b/>
                <w:sz w:val="20"/>
                <w:szCs w:val="20"/>
              </w:rPr>
            </w:pPr>
            <w:r>
              <w:rPr>
                <w:b/>
                <w:sz w:val="20"/>
                <w:szCs w:val="20"/>
              </w:rPr>
              <w:t>1 893 600</w:t>
            </w:r>
            <w:r w:rsidRPr="00DA09AA">
              <w:rPr>
                <w:b/>
                <w:sz w:val="20"/>
                <w:szCs w:val="20"/>
              </w:rPr>
              <w:t>,00</w:t>
            </w:r>
          </w:p>
        </w:tc>
      </w:tr>
      <w:tr w:rsidR="00652F46" w:rsidRPr="00DA09AA" w:rsidTr="00652F46">
        <w:tc>
          <w:tcPr>
            <w:tcW w:w="569" w:type="dxa"/>
            <w:gridSpan w:val="2"/>
            <w:vMerge/>
            <w:tcBorders>
              <w:left w:val="single" w:sz="4" w:space="0" w:color="000000"/>
              <w:right w:val="single" w:sz="4" w:space="0" w:color="000000"/>
            </w:tcBorders>
            <w:hideMark/>
          </w:tcPr>
          <w:p w:rsidR="00652F46" w:rsidRPr="00DA09AA" w:rsidRDefault="00652F46" w:rsidP="00652F46">
            <w:pPr>
              <w:rPr>
                <w:sz w:val="20"/>
                <w:szCs w:val="20"/>
              </w:rPr>
            </w:pPr>
          </w:p>
        </w:tc>
        <w:tc>
          <w:tcPr>
            <w:tcW w:w="6450" w:type="dxa"/>
            <w:gridSpan w:val="8"/>
            <w:tcBorders>
              <w:top w:val="single" w:sz="4" w:space="0" w:color="000000"/>
              <w:left w:val="single" w:sz="4" w:space="0" w:color="000000"/>
              <w:bottom w:val="single" w:sz="4" w:space="0" w:color="000000"/>
              <w:right w:val="single" w:sz="4" w:space="0" w:color="000000"/>
            </w:tcBorders>
            <w:hideMark/>
          </w:tcPr>
          <w:p w:rsidR="00652F46" w:rsidRPr="00DA09AA" w:rsidRDefault="00652F46" w:rsidP="00652F46">
            <w:pPr>
              <w:rPr>
                <w:sz w:val="20"/>
                <w:szCs w:val="20"/>
              </w:rPr>
            </w:pPr>
            <w:r w:rsidRPr="00DA09AA">
              <w:rPr>
                <w:sz w:val="20"/>
                <w:szCs w:val="20"/>
              </w:rPr>
              <w:t>Описание и технические характеристики  недвижимого имущества</w:t>
            </w:r>
          </w:p>
        </w:tc>
        <w:tc>
          <w:tcPr>
            <w:tcW w:w="3923" w:type="dxa"/>
            <w:gridSpan w:val="7"/>
            <w:tcBorders>
              <w:top w:val="single" w:sz="4" w:space="0" w:color="000000"/>
              <w:left w:val="single" w:sz="4" w:space="0" w:color="000000"/>
              <w:bottom w:val="single" w:sz="4" w:space="0" w:color="000000"/>
              <w:right w:val="single" w:sz="4" w:space="0" w:color="000000"/>
            </w:tcBorders>
            <w:hideMark/>
          </w:tcPr>
          <w:p w:rsidR="00652F46" w:rsidRPr="00DA09AA" w:rsidRDefault="00652F46" w:rsidP="00652F46">
            <w:pPr>
              <w:rPr>
                <w:sz w:val="20"/>
                <w:szCs w:val="20"/>
              </w:rPr>
            </w:pPr>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652F46" w:rsidRPr="00DA09AA" w:rsidTr="00652F46">
        <w:tc>
          <w:tcPr>
            <w:tcW w:w="569" w:type="dxa"/>
            <w:gridSpan w:val="2"/>
            <w:vMerge/>
            <w:tcBorders>
              <w:left w:val="single" w:sz="4" w:space="0" w:color="000000"/>
              <w:right w:val="single" w:sz="4" w:space="0" w:color="000000"/>
            </w:tcBorders>
          </w:tcPr>
          <w:p w:rsidR="00652F46" w:rsidRPr="00DA09AA" w:rsidRDefault="00652F46" w:rsidP="00652F46">
            <w:pPr>
              <w:rPr>
                <w:sz w:val="20"/>
                <w:szCs w:val="20"/>
              </w:rPr>
            </w:pPr>
          </w:p>
        </w:tc>
        <w:tc>
          <w:tcPr>
            <w:tcW w:w="6450" w:type="dxa"/>
            <w:gridSpan w:val="8"/>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rPr>
                <w:sz w:val="20"/>
                <w:szCs w:val="20"/>
              </w:rPr>
            </w:pPr>
            <w:r w:rsidRPr="00DA09AA">
              <w:rPr>
                <w:b/>
                <w:sz w:val="20"/>
                <w:szCs w:val="20"/>
              </w:rPr>
              <w:t xml:space="preserve">Обеспечение заявки на участие в аукционе по лоту № </w:t>
            </w:r>
            <w:r>
              <w:rPr>
                <w:b/>
                <w:sz w:val="20"/>
                <w:szCs w:val="20"/>
              </w:rPr>
              <w:t>135</w:t>
            </w:r>
            <w:r w:rsidRPr="00DA09AA">
              <w:rPr>
                <w:b/>
                <w:sz w:val="20"/>
                <w:szCs w:val="20"/>
              </w:rPr>
              <w:t>, руб.</w:t>
            </w:r>
          </w:p>
        </w:tc>
        <w:tc>
          <w:tcPr>
            <w:tcW w:w="3923" w:type="dxa"/>
            <w:gridSpan w:val="7"/>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jc w:val="right"/>
              <w:rPr>
                <w:b/>
                <w:color w:val="000000"/>
                <w:sz w:val="20"/>
                <w:szCs w:val="20"/>
              </w:rPr>
            </w:pPr>
            <w:r>
              <w:rPr>
                <w:b/>
                <w:color w:val="000000"/>
                <w:sz w:val="20"/>
                <w:szCs w:val="20"/>
              </w:rPr>
              <w:t>5</w:t>
            </w:r>
            <w:r w:rsidRPr="00DA09AA">
              <w:rPr>
                <w:b/>
                <w:color w:val="000000"/>
                <w:sz w:val="20"/>
                <w:szCs w:val="20"/>
              </w:rPr>
              <w:t>0 000,00</w:t>
            </w:r>
          </w:p>
        </w:tc>
      </w:tr>
      <w:tr w:rsidR="00652F46" w:rsidRPr="00DA09AA" w:rsidTr="00652F46">
        <w:tc>
          <w:tcPr>
            <w:tcW w:w="569" w:type="dxa"/>
            <w:gridSpan w:val="2"/>
            <w:vMerge w:val="restart"/>
            <w:tcBorders>
              <w:top w:val="single" w:sz="4" w:space="0" w:color="000000"/>
              <w:left w:val="single" w:sz="4" w:space="0" w:color="000000"/>
              <w:right w:val="single" w:sz="4" w:space="0" w:color="000000"/>
            </w:tcBorders>
            <w:hideMark/>
          </w:tcPr>
          <w:p w:rsidR="00652F46" w:rsidRPr="00C60215" w:rsidRDefault="00652F46" w:rsidP="00652F46">
            <w:pPr>
              <w:jc w:val="center"/>
              <w:rPr>
                <w:sz w:val="20"/>
                <w:szCs w:val="20"/>
              </w:rPr>
            </w:pPr>
            <w:r>
              <w:rPr>
                <w:sz w:val="20"/>
                <w:szCs w:val="20"/>
              </w:rPr>
              <w:t>2</w:t>
            </w:r>
          </w:p>
          <w:p w:rsidR="00652F46" w:rsidRPr="00C60215" w:rsidRDefault="00652F46" w:rsidP="00652F46">
            <w:pPr>
              <w:jc w:val="center"/>
              <w:rPr>
                <w:sz w:val="20"/>
                <w:szCs w:val="20"/>
              </w:rPr>
            </w:pPr>
          </w:p>
        </w:tc>
        <w:tc>
          <w:tcPr>
            <w:tcW w:w="10373" w:type="dxa"/>
            <w:gridSpan w:val="15"/>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jc w:val="center"/>
              <w:rPr>
                <w:b/>
                <w:sz w:val="20"/>
                <w:szCs w:val="20"/>
              </w:rPr>
            </w:pPr>
          </w:p>
          <w:p w:rsidR="00652F46" w:rsidRDefault="00652F46" w:rsidP="00652F46">
            <w:pPr>
              <w:jc w:val="center"/>
              <w:rPr>
                <w:b/>
                <w:sz w:val="20"/>
                <w:szCs w:val="20"/>
              </w:rPr>
            </w:pPr>
            <w:r w:rsidRPr="00DA09AA">
              <w:rPr>
                <w:b/>
                <w:sz w:val="20"/>
                <w:szCs w:val="20"/>
              </w:rPr>
              <w:t xml:space="preserve">Лот № </w:t>
            </w:r>
            <w:r>
              <w:rPr>
                <w:b/>
                <w:sz w:val="20"/>
                <w:szCs w:val="20"/>
              </w:rPr>
              <w:t>136</w:t>
            </w:r>
          </w:p>
          <w:p w:rsidR="00652F46" w:rsidRPr="00DA09AA" w:rsidRDefault="00652F46" w:rsidP="00652F46">
            <w:pPr>
              <w:jc w:val="center"/>
              <w:rPr>
                <w:b/>
                <w:sz w:val="20"/>
                <w:szCs w:val="20"/>
              </w:rPr>
            </w:pPr>
            <w:r>
              <w:rPr>
                <w:b/>
                <w:sz w:val="20"/>
                <w:szCs w:val="20"/>
              </w:rPr>
              <w:t>г</w:t>
            </w:r>
            <w:r w:rsidRPr="00DA09AA">
              <w:rPr>
                <w:b/>
                <w:sz w:val="20"/>
                <w:szCs w:val="20"/>
              </w:rPr>
              <w:t>. Москва, 2-ой Магистральный тупик, д. 7А</w:t>
            </w:r>
          </w:p>
          <w:p w:rsidR="00652F46" w:rsidRPr="003F0A23" w:rsidRDefault="00652F46" w:rsidP="00652F46">
            <w:pPr>
              <w:jc w:val="center"/>
              <w:rPr>
                <w:b/>
                <w:color w:val="1515E9"/>
                <w:sz w:val="20"/>
                <w:szCs w:val="20"/>
              </w:rPr>
            </w:pPr>
            <w:r w:rsidRPr="00DA09AA">
              <w:rPr>
                <w:sz w:val="20"/>
                <w:szCs w:val="20"/>
              </w:rPr>
              <w:t xml:space="preserve">Срок действия договора на 0 лет 11 месяцев 0 дней </w:t>
            </w:r>
          </w:p>
        </w:tc>
      </w:tr>
      <w:tr w:rsidR="00652F46" w:rsidRPr="00DA09AA" w:rsidTr="00652F46">
        <w:tc>
          <w:tcPr>
            <w:tcW w:w="569" w:type="dxa"/>
            <w:gridSpan w:val="2"/>
            <w:vMerge/>
            <w:tcBorders>
              <w:left w:val="single" w:sz="4" w:space="0" w:color="000000"/>
              <w:right w:val="single" w:sz="4" w:space="0" w:color="000000"/>
            </w:tcBorders>
            <w:hideMark/>
          </w:tcPr>
          <w:p w:rsidR="00652F46" w:rsidRPr="00DA09AA" w:rsidRDefault="00652F46" w:rsidP="00652F46">
            <w:pPr>
              <w:rPr>
                <w:sz w:val="20"/>
                <w:szCs w:val="20"/>
              </w:rPr>
            </w:pPr>
          </w:p>
        </w:tc>
        <w:tc>
          <w:tcPr>
            <w:tcW w:w="1309" w:type="dxa"/>
            <w:gridSpan w:val="2"/>
            <w:tcBorders>
              <w:top w:val="single" w:sz="4" w:space="0" w:color="000000"/>
              <w:left w:val="single" w:sz="4" w:space="0" w:color="000000"/>
              <w:right w:val="single" w:sz="4" w:space="0" w:color="000000"/>
            </w:tcBorders>
            <w:hideMark/>
          </w:tcPr>
          <w:p w:rsidR="00652F46" w:rsidRPr="00DA09AA" w:rsidRDefault="00652F46" w:rsidP="00652F46">
            <w:pPr>
              <w:rPr>
                <w:sz w:val="20"/>
                <w:szCs w:val="20"/>
              </w:rPr>
            </w:pPr>
            <w:r w:rsidRPr="00DA09AA">
              <w:rPr>
                <w:sz w:val="20"/>
                <w:szCs w:val="20"/>
              </w:rPr>
              <w:t>Нежилое помещение</w:t>
            </w:r>
          </w:p>
        </w:tc>
        <w:tc>
          <w:tcPr>
            <w:tcW w:w="1661" w:type="dxa"/>
            <w:gridSpan w:val="3"/>
            <w:tcBorders>
              <w:top w:val="single" w:sz="4" w:space="0" w:color="000000"/>
              <w:left w:val="single" w:sz="4" w:space="0" w:color="000000"/>
              <w:right w:val="single" w:sz="4" w:space="0" w:color="000000"/>
            </w:tcBorders>
          </w:tcPr>
          <w:p w:rsidR="00652F46" w:rsidRPr="00DA09AA" w:rsidRDefault="00652F46" w:rsidP="00652F46">
            <w:pPr>
              <w:rPr>
                <w:sz w:val="20"/>
                <w:szCs w:val="20"/>
              </w:rPr>
            </w:pPr>
            <w:r>
              <w:rPr>
                <w:sz w:val="20"/>
                <w:szCs w:val="20"/>
              </w:rPr>
              <w:t>Склад</w:t>
            </w:r>
          </w:p>
        </w:tc>
        <w:tc>
          <w:tcPr>
            <w:tcW w:w="3480" w:type="dxa"/>
            <w:gridSpan w:val="3"/>
            <w:tcBorders>
              <w:top w:val="single" w:sz="4" w:space="0" w:color="000000"/>
              <w:left w:val="single" w:sz="4" w:space="0" w:color="000000"/>
              <w:bottom w:val="single" w:sz="4" w:space="0" w:color="000000"/>
              <w:right w:val="single" w:sz="4" w:space="0" w:color="000000"/>
            </w:tcBorders>
            <w:vAlign w:val="center"/>
          </w:tcPr>
          <w:p w:rsidR="00652F46" w:rsidRPr="00DA09AA" w:rsidRDefault="00652F46" w:rsidP="00652F46">
            <w:pPr>
              <w:ind w:right="92"/>
              <w:rPr>
                <w:sz w:val="20"/>
                <w:szCs w:val="20"/>
              </w:rPr>
            </w:pPr>
            <w:r w:rsidRPr="00DA09AA">
              <w:rPr>
                <w:sz w:val="20"/>
                <w:szCs w:val="20"/>
              </w:rPr>
              <w:t xml:space="preserve">Строение </w:t>
            </w:r>
            <w:r>
              <w:rPr>
                <w:sz w:val="20"/>
                <w:szCs w:val="20"/>
              </w:rPr>
              <w:t>4</w:t>
            </w:r>
            <w:r w:rsidRPr="00DA09AA">
              <w:rPr>
                <w:sz w:val="20"/>
                <w:szCs w:val="20"/>
              </w:rPr>
              <w:t xml:space="preserve">, этаж </w:t>
            </w:r>
            <w:r>
              <w:rPr>
                <w:sz w:val="20"/>
                <w:szCs w:val="20"/>
              </w:rPr>
              <w:t>1</w:t>
            </w:r>
            <w:r w:rsidRPr="00DA09AA">
              <w:rPr>
                <w:sz w:val="20"/>
                <w:szCs w:val="20"/>
              </w:rPr>
              <w:t xml:space="preserve">, помещение </w:t>
            </w:r>
            <w:r>
              <w:rPr>
                <w:sz w:val="20"/>
                <w:szCs w:val="20"/>
                <w:lang w:val="en-US"/>
              </w:rPr>
              <w:t>II</w:t>
            </w:r>
            <w:r w:rsidRPr="00DA09AA">
              <w:rPr>
                <w:sz w:val="20"/>
                <w:szCs w:val="20"/>
              </w:rPr>
              <w:t>, комнат</w:t>
            </w:r>
            <w:r>
              <w:rPr>
                <w:sz w:val="20"/>
                <w:szCs w:val="20"/>
              </w:rPr>
              <w:t xml:space="preserve">а </w:t>
            </w:r>
            <w:r w:rsidRPr="00DA09AA">
              <w:rPr>
                <w:sz w:val="20"/>
                <w:szCs w:val="20"/>
              </w:rPr>
              <w:t>№</w:t>
            </w:r>
            <w:r>
              <w:rPr>
                <w:sz w:val="20"/>
                <w:szCs w:val="20"/>
              </w:rPr>
              <w:t xml:space="preserve"> 1</w:t>
            </w:r>
          </w:p>
        </w:tc>
        <w:tc>
          <w:tcPr>
            <w:tcW w:w="1128" w:type="dxa"/>
            <w:gridSpan w:val="2"/>
            <w:tcBorders>
              <w:top w:val="single" w:sz="4" w:space="0" w:color="000000"/>
              <w:left w:val="single" w:sz="4" w:space="0" w:color="000000"/>
              <w:bottom w:val="single" w:sz="4" w:space="0" w:color="000000"/>
              <w:right w:val="single" w:sz="4" w:space="0" w:color="000000"/>
            </w:tcBorders>
          </w:tcPr>
          <w:p w:rsidR="00652F46" w:rsidRPr="0095599F" w:rsidRDefault="00652F46" w:rsidP="00652F46">
            <w:pPr>
              <w:ind w:left="-43"/>
              <w:jc w:val="center"/>
              <w:rPr>
                <w:b/>
                <w:sz w:val="20"/>
                <w:szCs w:val="20"/>
              </w:rPr>
            </w:pPr>
            <w:r>
              <w:rPr>
                <w:b/>
                <w:sz w:val="20"/>
                <w:szCs w:val="20"/>
              </w:rPr>
              <w:t>23,10</w:t>
            </w:r>
          </w:p>
        </w:tc>
        <w:tc>
          <w:tcPr>
            <w:tcW w:w="1176" w:type="dxa"/>
            <w:gridSpan w:val="2"/>
            <w:tcBorders>
              <w:top w:val="single" w:sz="4" w:space="0" w:color="000000"/>
              <w:left w:val="single" w:sz="4" w:space="0" w:color="000000"/>
              <w:right w:val="single" w:sz="4" w:space="0" w:color="000000"/>
            </w:tcBorders>
          </w:tcPr>
          <w:p w:rsidR="00652F46" w:rsidRPr="00DA09AA" w:rsidRDefault="00652F46" w:rsidP="00652F46">
            <w:pPr>
              <w:jc w:val="center"/>
              <w:rPr>
                <w:b/>
                <w:sz w:val="20"/>
                <w:szCs w:val="20"/>
              </w:rPr>
            </w:pPr>
            <w:r>
              <w:rPr>
                <w:b/>
                <w:sz w:val="20"/>
                <w:szCs w:val="20"/>
              </w:rPr>
              <w:t>4</w:t>
            </w:r>
            <w:r w:rsidRPr="00DA09AA">
              <w:rPr>
                <w:b/>
                <w:sz w:val="20"/>
                <w:szCs w:val="20"/>
              </w:rPr>
              <w:t xml:space="preserve"> </w:t>
            </w:r>
            <w:r>
              <w:rPr>
                <w:b/>
                <w:sz w:val="20"/>
                <w:szCs w:val="20"/>
              </w:rPr>
              <w:t>0</w:t>
            </w:r>
            <w:r w:rsidRPr="00DA09AA">
              <w:rPr>
                <w:b/>
                <w:sz w:val="20"/>
                <w:szCs w:val="20"/>
              </w:rPr>
              <w:t>00,00</w:t>
            </w:r>
          </w:p>
        </w:tc>
        <w:tc>
          <w:tcPr>
            <w:tcW w:w="1619" w:type="dxa"/>
            <w:gridSpan w:val="3"/>
            <w:tcBorders>
              <w:top w:val="single" w:sz="4" w:space="0" w:color="000000"/>
              <w:left w:val="single" w:sz="4" w:space="0" w:color="000000"/>
              <w:right w:val="single" w:sz="4" w:space="0" w:color="000000"/>
            </w:tcBorders>
            <w:hideMark/>
          </w:tcPr>
          <w:p w:rsidR="00652F46" w:rsidRPr="00DA09AA" w:rsidRDefault="00652F46" w:rsidP="00652F46">
            <w:pPr>
              <w:jc w:val="center"/>
              <w:rPr>
                <w:sz w:val="20"/>
                <w:szCs w:val="20"/>
              </w:rPr>
            </w:pPr>
            <w:r w:rsidRPr="00DA09AA">
              <w:rPr>
                <w:sz w:val="20"/>
                <w:szCs w:val="20"/>
              </w:rPr>
              <w:t>хорошее</w:t>
            </w:r>
          </w:p>
        </w:tc>
      </w:tr>
      <w:tr w:rsidR="00652F46" w:rsidRPr="00DA09AA" w:rsidTr="00652F46">
        <w:tc>
          <w:tcPr>
            <w:tcW w:w="569" w:type="dxa"/>
            <w:gridSpan w:val="2"/>
            <w:vMerge/>
            <w:tcBorders>
              <w:left w:val="single" w:sz="4" w:space="0" w:color="000000"/>
              <w:right w:val="single" w:sz="4" w:space="0" w:color="000000"/>
            </w:tcBorders>
            <w:hideMark/>
          </w:tcPr>
          <w:p w:rsidR="00652F46" w:rsidRPr="00DA09AA" w:rsidRDefault="00652F46" w:rsidP="00652F46">
            <w:pPr>
              <w:rPr>
                <w:sz w:val="20"/>
                <w:szCs w:val="20"/>
              </w:rPr>
            </w:pPr>
          </w:p>
        </w:tc>
        <w:tc>
          <w:tcPr>
            <w:tcW w:w="6450" w:type="dxa"/>
            <w:gridSpan w:val="8"/>
            <w:tcBorders>
              <w:top w:val="single" w:sz="4" w:space="0" w:color="000000"/>
              <w:left w:val="single" w:sz="4" w:space="0" w:color="000000"/>
              <w:bottom w:val="single" w:sz="4" w:space="0" w:color="000000"/>
              <w:right w:val="single" w:sz="4" w:space="0" w:color="000000"/>
            </w:tcBorders>
            <w:hideMark/>
          </w:tcPr>
          <w:p w:rsidR="00652F46" w:rsidRPr="00E37F46" w:rsidRDefault="00652F46" w:rsidP="00652F46">
            <w:pPr>
              <w:rPr>
                <w:b/>
                <w:sz w:val="20"/>
                <w:szCs w:val="20"/>
                <w:lang w:val="en-US"/>
              </w:rPr>
            </w:pPr>
            <w:r>
              <w:rPr>
                <w:b/>
                <w:sz w:val="20"/>
                <w:szCs w:val="20"/>
              </w:rPr>
              <w:t>Итого по лоту № 136</w:t>
            </w:r>
          </w:p>
        </w:tc>
        <w:tc>
          <w:tcPr>
            <w:tcW w:w="1128" w:type="dxa"/>
            <w:gridSpan w:val="2"/>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jc w:val="right"/>
              <w:rPr>
                <w:b/>
                <w:sz w:val="20"/>
                <w:szCs w:val="20"/>
              </w:rPr>
            </w:pPr>
          </w:p>
        </w:tc>
        <w:tc>
          <w:tcPr>
            <w:tcW w:w="1176" w:type="dxa"/>
            <w:gridSpan w:val="2"/>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rPr>
                <w:b/>
                <w:sz w:val="20"/>
                <w:szCs w:val="20"/>
              </w:rPr>
            </w:pPr>
          </w:p>
        </w:tc>
        <w:tc>
          <w:tcPr>
            <w:tcW w:w="1619" w:type="dxa"/>
            <w:gridSpan w:val="3"/>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rPr>
                <w:b/>
                <w:sz w:val="20"/>
                <w:szCs w:val="20"/>
              </w:rPr>
            </w:pPr>
          </w:p>
        </w:tc>
      </w:tr>
      <w:tr w:rsidR="00652F46" w:rsidRPr="00DA09AA" w:rsidTr="00652F46">
        <w:tc>
          <w:tcPr>
            <w:tcW w:w="569" w:type="dxa"/>
            <w:gridSpan w:val="2"/>
            <w:vMerge/>
            <w:tcBorders>
              <w:left w:val="single" w:sz="4" w:space="0" w:color="000000"/>
              <w:right w:val="single" w:sz="4" w:space="0" w:color="000000"/>
            </w:tcBorders>
            <w:hideMark/>
          </w:tcPr>
          <w:p w:rsidR="00652F46" w:rsidRPr="00DA09AA" w:rsidRDefault="00652F46" w:rsidP="00652F46">
            <w:pPr>
              <w:rPr>
                <w:sz w:val="20"/>
                <w:szCs w:val="20"/>
              </w:rPr>
            </w:pPr>
          </w:p>
        </w:tc>
        <w:tc>
          <w:tcPr>
            <w:tcW w:w="6450" w:type="dxa"/>
            <w:gridSpan w:val="8"/>
            <w:tcBorders>
              <w:top w:val="single" w:sz="4" w:space="0" w:color="000000"/>
              <w:left w:val="single" w:sz="4" w:space="0" w:color="000000"/>
              <w:bottom w:val="single" w:sz="4" w:space="0" w:color="000000"/>
              <w:right w:val="single" w:sz="4" w:space="0" w:color="000000"/>
            </w:tcBorders>
            <w:hideMark/>
          </w:tcPr>
          <w:p w:rsidR="00652F46" w:rsidRPr="00DA09AA" w:rsidRDefault="00652F46" w:rsidP="00652F46">
            <w:pPr>
              <w:rPr>
                <w:b/>
                <w:sz w:val="20"/>
                <w:szCs w:val="20"/>
              </w:rPr>
            </w:pPr>
            <w:r w:rsidRPr="00DA09AA">
              <w:rPr>
                <w:b/>
                <w:sz w:val="20"/>
                <w:szCs w:val="20"/>
              </w:rPr>
              <w:t>Общая площадь недвижимого имущества, входящего в состав лота, кв.м.:</w:t>
            </w:r>
          </w:p>
        </w:tc>
        <w:tc>
          <w:tcPr>
            <w:tcW w:w="3923" w:type="dxa"/>
            <w:gridSpan w:val="7"/>
            <w:tcBorders>
              <w:top w:val="single" w:sz="4" w:space="0" w:color="000000"/>
              <w:left w:val="single" w:sz="4" w:space="0" w:color="000000"/>
              <w:bottom w:val="single" w:sz="4" w:space="0" w:color="000000"/>
              <w:right w:val="single" w:sz="4" w:space="0" w:color="000000"/>
            </w:tcBorders>
            <w:hideMark/>
          </w:tcPr>
          <w:p w:rsidR="00652F46" w:rsidRPr="00DA09AA" w:rsidRDefault="00652F46" w:rsidP="00652F46">
            <w:pPr>
              <w:jc w:val="right"/>
              <w:rPr>
                <w:b/>
                <w:sz w:val="20"/>
                <w:szCs w:val="20"/>
              </w:rPr>
            </w:pPr>
            <w:r>
              <w:rPr>
                <w:b/>
                <w:sz w:val="20"/>
                <w:szCs w:val="20"/>
              </w:rPr>
              <w:t>23,10</w:t>
            </w:r>
          </w:p>
        </w:tc>
      </w:tr>
      <w:tr w:rsidR="00652F46" w:rsidRPr="00DA09AA" w:rsidTr="00652F46">
        <w:tc>
          <w:tcPr>
            <w:tcW w:w="569" w:type="dxa"/>
            <w:gridSpan w:val="2"/>
            <w:vMerge/>
            <w:tcBorders>
              <w:left w:val="single" w:sz="4" w:space="0" w:color="000000"/>
              <w:right w:val="single" w:sz="4" w:space="0" w:color="000000"/>
            </w:tcBorders>
            <w:hideMark/>
          </w:tcPr>
          <w:p w:rsidR="00652F46" w:rsidRPr="00DA09AA" w:rsidRDefault="00652F46" w:rsidP="00652F46">
            <w:pPr>
              <w:rPr>
                <w:sz w:val="20"/>
                <w:szCs w:val="20"/>
              </w:rPr>
            </w:pPr>
          </w:p>
        </w:tc>
        <w:tc>
          <w:tcPr>
            <w:tcW w:w="6450" w:type="dxa"/>
            <w:gridSpan w:val="8"/>
            <w:tcBorders>
              <w:top w:val="single" w:sz="4" w:space="0" w:color="000000"/>
              <w:left w:val="single" w:sz="4" w:space="0" w:color="000000"/>
              <w:bottom w:val="single" w:sz="4" w:space="0" w:color="000000"/>
              <w:right w:val="single" w:sz="4" w:space="0" w:color="000000"/>
            </w:tcBorders>
            <w:hideMark/>
          </w:tcPr>
          <w:p w:rsidR="00652F46" w:rsidRPr="00DA09AA" w:rsidRDefault="00652F46" w:rsidP="00652F46">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23" w:type="dxa"/>
            <w:gridSpan w:val="7"/>
            <w:tcBorders>
              <w:top w:val="single" w:sz="4" w:space="0" w:color="000000"/>
              <w:left w:val="single" w:sz="4" w:space="0" w:color="000000"/>
              <w:bottom w:val="single" w:sz="4" w:space="0" w:color="000000"/>
              <w:right w:val="single" w:sz="4" w:space="0" w:color="000000"/>
            </w:tcBorders>
            <w:vAlign w:val="center"/>
            <w:hideMark/>
          </w:tcPr>
          <w:p w:rsidR="00652F46" w:rsidRPr="00DA09AA" w:rsidRDefault="00652F46" w:rsidP="00652F46">
            <w:pPr>
              <w:jc w:val="right"/>
              <w:rPr>
                <w:b/>
                <w:sz w:val="20"/>
                <w:szCs w:val="20"/>
              </w:rPr>
            </w:pPr>
            <w:r>
              <w:rPr>
                <w:b/>
                <w:sz w:val="20"/>
                <w:szCs w:val="20"/>
              </w:rPr>
              <w:t>92 400</w:t>
            </w:r>
            <w:r w:rsidRPr="00DA09AA">
              <w:rPr>
                <w:b/>
                <w:sz w:val="20"/>
                <w:szCs w:val="20"/>
              </w:rPr>
              <w:t>,00</w:t>
            </w:r>
          </w:p>
        </w:tc>
      </w:tr>
      <w:tr w:rsidR="00652F46" w:rsidRPr="00DA09AA" w:rsidTr="00652F46">
        <w:tc>
          <w:tcPr>
            <w:tcW w:w="569" w:type="dxa"/>
            <w:gridSpan w:val="2"/>
            <w:vMerge/>
            <w:tcBorders>
              <w:left w:val="single" w:sz="4" w:space="0" w:color="000000"/>
              <w:right w:val="single" w:sz="4" w:space="0" w:color="000000"/>
            </w:tcBorders>
            <w:hideMark/>
          </w:tcPr>
          <w:p w:rsidR="00652F46" w:rsidRPr="00DA09AA" w:rsidRDefault="00652F46" w:rsidP="00652F46">
            <w:pPr>
              <w:rPr>
                <w:sz w:val="20"/>
                <w:szCs w:val="20"/>
              </w:rPr>
            </w:pPr>
          </w:p>
        </w:tc>
        <w:tc>
          <w:tcPr>
            <w:tcW w:w="6450" w:type="dxa"/>
            <w:gridSpan w:val="8"/>
            <w:tcBorders>
              <w:top w:val="single" w:sz="4" w:space="0" w:color="000000"/>
              <w:left w:val="single" w:sz="4" w:space="0" w:color="000000"/>
              <w:bottom w:val="single" w:sz="4" w:space="0" w:color="000000"/>
              <w:right w:val="single" w:sz="4" w:space="0" w:color="000000"/>
            </w:tcBorders>
            <w:hideMark/>
          </w:tcPr>
          <w:p w:rsidR="00652F46" w:rsidRPr="00DA09AA" w:rsidRDefault="00652F46" w:rsidP="00652F46">
            <w:pPr>
              <w:rPr>
                <w:sz w:val="20"/>
                <w:szCs w:val="20"/>
              </w:rPr>
            </w:pPr>
            <w:r w:rsidRPr="00DA09AA">
              <w:rPr>
                <w:sz w:val="20"/>
                <w:szCs w:val="20"/>
              </w:rPr>
              <w:t>Описание и технические характеристики  недвижимого имущества</w:t>
            </w:r>
          </w:p>
        </w:tc>
        <w:tc>
          <w:tcPr>
            <w:tcW w:w="3923" w:type="dxa"/>
            <w:gridSpan w:val="7"/>
            <w:tcBorders>
              <w:top w:val="single" w:sz="4" w:space="0" w:color="000000"/>
              <w:left w:val="single" w:sz="4" w:space="0" w:color="000000"/>
              <w:bottom w:val="single" w:sz="4" w:space="0" w:color="000000"/>
              <w:right w:val="single" w:sz="4" w:space="0" w:color="000000"/>
            </w:tcBorders>
            <w:hideMark/>
          </w:tcPr>
          <w:p w:rsidR="00652F46" w:rsidRPr="008A3C8E" w:rsidRDefault="00652F46" w:rsidP="00652F46">
            <w:pPr>
              <w:rPr>
                <w:sz w:val="20"/>
                <w:szCs w:val="20"/>
              </w:rPr>
            </w:pPr>
            <w:r>
              <w:rPr>
                <w:color w:val="000000"/>
                <w:sz w:val="20"/>
                <w:szCs w:val="20"/>
              </w:rPr>
              <w:t>Н</w:t>
            </w:r>
            <w:r w:rsidRPr="00BF6DD3">
              <w:rPr>
                <w:color w:val="000000"/>
                <w:sz w:val="20"/>
                <w:szCs w:val="20"/>
              </w:rPr>
              <w:t xml:space="preserve">ежилое здание (складское, 1-этажное), стены – кирпичные, степень технического  обустройства –  </w:t>
            </w:r>
            <w:r w:rsidRPr="00BF6DD3">
              <w:rPr>
                <w:sz w:val="20"/>
                <w:szCs w:val="20"/>
              </w:rPr>
              <w:t>электричество</w:t>
            </w:r>
          </w:p>
        </w:tc>
      </w:tr>
      <w:tr w:rsidR="00652F46" w:rsidRPr="00DA09AA" w:rsidTr="00652F46">
        <w:tc>
          <w:tcPr>
            <w:tcW w:w="569" w:type="dxa"/>
            <w:gridSpan w:val="2"/>
            <w:vMerge/>
            <w:tcBorders>
              <w:left w:val="single" w:sz="4" w:space="0" w:color="000000"/>
              <w:right w:val="single" w:sz="4" w:space="0" w:color="000000"/>
            </w:tcBorders>
          </w:tcPr>
          <w:p w:rsidR="00652F46" w:rsidRPr="00DA09AA" w:rsidRDefault="00652F46" w:rsidP="00652F46">
            <w:pPr>
              <w:rPr>
                <w:sz w:val="20"/>
                <w:szCs w:val="20"/>
              </w:rPr>
            </w:pPr>
          </w:p>
        </w:tc>
        <w:tc>
          <w:tcPr>
            <w:tcW w:w="6450" w:type="dxa"/>
            <w:gridSpan w:val="8"/>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rPr>
                <w:sz w:val="20"/>
                <w:szCs w:val="20"/>
              </w:rPr>
            </w:pPr>
            <w:r w:rsidRPr="00DA09AA">
              <w:rPr>
                <w:b/>
                <w:sz w:val="20"/>
                <w:szCs w:val="20"/>
              </w:rPr>
              <w:t xml:space="preserve">Обеспечение заявки на участие в аукционе по лоту № </w:t>
            </w:r>
            <w:r>
              <w:rPr>
                <w:b/>
                <w:sz w:val="20"/>
                <w:szCs w:val="20"/>
              </w:rPr>
              <w:t>136</w:t>
            </w:r>
            <w:r w:rsidRPr="00DA09AA">
              <w:rPr>
                <w:b/>
                <w:sz w:val="20"/>
                <w:szCs w:val="20"/>
              </w:rPr>
              <w:t>, руб.</w:t>
            </w:r>
          </w:p>
        </w:tc>
        <w:tc>
          <w:tcPr>
            <w:tcW w:w="3923" w:type="dxa"/>
            <w:gridSpan w:val="7"/>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jc w:val="right"/>
              <w:rPr>
                <w:b/>
                <w:color w:val="000000"/>
                <w:sz w:val="20"/>
                <w:szCs w:val="20"/>
              </w:rPr>
            </w:pPr>
            <w:r>
              <w:rPr>
                <w:b/>
                <w:color w:val="000000"/>
                <w:sz w:val="20"/>
                <w:szCs w:val="20"/>
              </w:rPr>
              <w:t>5</w:t>
            </w:r>
            <w:r w:rsidRPr="00DA09AA">
              <w:rPr>
                <w:b/>
                <w:color w:val="000000"/>
                <w:sz w:val="20"/>
                <w:szCs w:val="20"/>
              </w:rPr>
              <w:t>0 000,00</w:t>
            </w:r>
          </w:p>
        </w:tc>
      </w:tr>
      <w:tr w:rsidR="00652F46" w:rsidRPr="00DA09AA" w:rsidTr="00652F46">
        <w:tc>
          <w:tcPr>
            <w:tcW w:w="569" w:type="dxa"/>
            <w:gridSpan w:val="2"/>
            <w:vMerge w:val="restart"/>
            <w:tcBorders>
              <w:top w:val="single" w:sz="4" w:space="0" w:color="000000"/>
              <w:left w:val="single" w:sz="4" w:space="0" w:color="000000"/>
              <w:right w:val="single" w:sz="4" w:space="0" w:color="000000"/>
            </w:tcBorders>
            <w:hideMark/>
          </w:tcPr>
          <w:p w:rsidR="00652F46" w:rsidRPr="00C60215" w:rsidRDefault="00652F46" w:rsidP="00652F46">
            <w:pPr>
              <w:jc w:val="center"/>
              <w:rPr>
                <w:sz w:val="20"/>
                <w:szCs w:val="20"/>
              </w:rPr>
            </w:pPr>
            <w:r>
              <w:rPr>
                <w:sz w:val="20"/>
                <w:szCs w:val="20"/>
              </w:rPr>
              <w:t>3</w:t>
            </w:r>
          </w:p>
          <w:p w:rsidR="00652F46" w:rsidRPr="00C60215" w:rsidRDefault="00652F46" w:rsidP="00652F46">
            <w:pPr>
              <w:jc w:val="center"/>
              <w:rPr>
                <w:sz w:val="20"/>
                <w:szCs w:val="20"/>
              </w:rPr>
            </w:pPr>
          </w:p>
        </w:tc>
        <w:tc>
          <w:tcPr>
            <w:tcW w:w="10373" w:type="dxa"/>
            <w:gridSpan w:val="15"/>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jc w:val="center"/>
              <w:rPr>
                <w:b/>
                <w:sz w:val="20"/>
                <w:szCs w:val="20"/>
              </w:rPr>
            </w:pPr>
          </w:p>
          <w:p w:rsidR="00652F46" w:rsidRDefault="00652F46" w:rsidP="00652F46">
            <w:pPr>
              <w:jc w:val="center"/>
              <w:rPr>
                <w:b/>
                <w:sz w:val="20"/>
                <w:szCs w:val="20"/>
              </w:rPr>
            </w:pPr>
            <w:r w:rsidRPr="00DA09AA">
              <w:rPr>
                <w:b/>
                <w:sz w:val="20"/>
                <w:szCs w:val="20"/>
              </w:rPr>
              <w:t xml:space="preserve">Лот № </w:t>
            </w:r>
            <w:r>
              <w:rPr>
                <w:b/>
                <w:sz w:val="20"/>
                <w:szCs w:val="20"/>
              </w:rPr>
              <w:t>137</w:t>
            </w:r>
          </w:p>
          <w:p w:rsidR="00652F46" w:rsidRPr="00DA09AA" w:rsidRDefault="00652F46" w:rsidP="00652F46">
            <w:pPr>
              <w:jc w:val="center"/>
              <w:rPr>
                <w:b/>
                <w:sz w:val="20"/>
                <w:szCs w:val="20"/>
              </w:rPr>
            </w:pPr>
            <w:r>
              <w:rPr>
                <w:b/>
                <w:sz w:val="20"/>
                <w:szCs w:val="20"/>
              </w:rPr>
              <w:t>г</w:t>
            </w:r>
            <w:r w:rsidRPr="00DA09AA">
              <w:rPr>
                <w:b/>
                <w:sz w:val="20"/>
                <w:szCs w:val="20"/>
              </w:rPr>
              <w:t>. Москва, 2-ой Магистральный тупик, д. 7А</w:t>
            </w:r>
          </w:p>
          <w:p w:rsidR="00652F46" w:rsidRPr="003F0A23" w:rsidRDefault="00652F46" w:rsidP="00652F46">
            <w:pPr>
              <w:jc w:val="center"/>
              <w:rPr>
                <w:b/>
                <w:color w:val="1515E9"/>
                <w:sz w:val="20"/>
                <w:szCs w:val="20"/>
              </w:rPr>
            </w:pPr>
            <w:r w:rsidRPr="00DA09AA">
              <w:rPr>
                <w:sz w:val="20"/>
                <w:szCs w:val="20"/>
              </w:rPr>
              <w:t xml:space="preserve">Срок действия договора на 0 лет 11 месяцев 0 дней </w:t>
            </w:r>
          </w:p>
        </w:tc>
      </w:tr>
      <w:tr w:rsidR="00652F46" w:rsidRPr="00DA09AA" w:rsidTr="00652F46">
        <w:tc>
          <w:tcPr>
            <w:tcW w:w="569" w:type="dxa"/>
            <w:gridSpan w:val="2"/>
            <w:vMerge/>
            <w:tcBorders>
              <w:left w:val="single" w:sz="4" w:space="0" w:color="000000"/>
              <w:right w:val="single" w:sz="4" w:space="0" w:color="000000"/>
            </w:tcBorders>
            <w:hideMark/>
          </w:tcPr>
          <w:p w:rsidR="00652F46" w:rsidRPr="00DA09AA" w:rsidRDefault="00652F46" w:rsidP="00652F46">
            <w:pPr>
              <w:rPr>
                <w:sz w:val="20"/>
                <w:szCs w:val="20"/>
              </w:rPr>
            </w:pPr>
          </w:p>
        </w:tc>
        <w:tc>
          <w:tcPr>
            <w:tcW w:w="1309" w:type="dxa"/>
            <w:gridSpan w:val="2"/>
            <w:tcBorders>
              <w:top w:val="single" w:sz="4" w:space="0" w:color="000000"/>
              <w:left w:val="single" w:sz="4" w:space="0" w:color="000000"/>
              <w:right w:val="single" w:sz="4" w:space="0" w:color="000000"/>
            </w:tcBorders>
            <w:hideMark/>
          </w:tcPr>
          <w:p w:rsidR="00652F46" w:rsidRPr="00DA09AA" w:rsidRDefault="00652F46" w:rsidP="00652F46">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61" w:type="dxa"/>
            <w:gridSpan w:val="3"/>
            <w:tcBorders>
              <w:top w:val="single" w:sz="4" w:space="0" w:color="000000"/>
              <w:left w:val="single" w:sz="4" w:space="0" w:color="000000"/>
              <w:right w:val="single" w:sz="4" w:space="0" w:color="000000"/>
            </w:tcBorders>
          </w:tcPr>
          <w:p w:rsidR="00652F46" w:rsidRPr="00DA09AA" w:rsidRDefault="00652F46" w:rsidP="00652F46">
            <w:pPr>
              <w:rPr>
                <w:sz w:val="20"/>
                <w:szCs w:val="20"/>
              </w:rPr>
            </w:pPr>
            <w:r>
              <w:rPr>
                <w:sz w:val="20"/>
                <w:szCs w:val="20"/>
              </w:rPr>
              <w:t>Склад</w:t>
            </w:r>
          </w:p>
        </w:tc>
        <w:tc>
          <w:tcPr>
            <w:tcW w:w="3480" w:type="dxa"/>
            <w:gridSpan w:val="3"/>
            <w:tcBorders>
              <w:top w:val="single" w:sz="4" w:space="0" w:color="000000"/>
              <w:left w:val="single" w:sz="4" w:space="0" w:color="000000"/>
              <w:bottom w:val="single" w:sz="4" w:space="0" w:color="000000"/>
              <w:right w:val="single" w:sz="4" w:space="0" w:color="000000"/>
            </w:tcBorders>
            <w:vAlign w:val="center"/>
          </w:tcPr>
          <w:p w:rsidR="00652F46" w:rsidRPr="00DA09AA" w:rsidRDefault="00652F46" w:rsidP="00652F46">
            <w:pPr>
              <w:ind w:right="92"/>
              <w:rPr>
                <w:sz w:val="20"/>
                <w:szCs w:val="20"/>
              </w:rPr>
            </w:pPr>
            <w:r w:rsidRPr="00DA09AA">
              <w:rPr>
                <w:sz w:val="20"/>
                <w:szCs w:val="20"/>
              </w:rPr>
              <w:t xml:space="preserve">Строение 1, этаж </w:t>
            </w:r>
            <w:r>
              <w:rPr>
                <w:sz w:val="20"/>
                <w:szCs w:val="20"/>
              </w:rPr>
              <w:t>4</w:t>
            </w:r>
            <w:r w:rsidRPr="00DA09AA">
              <w:rPr>
                <w:sz w:val="20"/>
                <w:szCs w:val="20"/>
              </w:rPr>
              <w:t xml:space="preserve">, помещение </w:t>
            </w:r>
            <w:r w:rsidRPr="00DA09AA">
              <w:rPr>
                <w:sz w:val="20"/>
                <w:szCs w:val="20"/>
                <w:lang w:val="en-US"/>
              </w:rPr>
              <w:t>V</w:t>
            </w:r>
            <w:r>
              <w:rPr>
                <w:sz w:val="20"/>
                <w:szCs w:val="20"/>
                <w:lang w:val="en-US"/>
              </w:rPr>
              <w:t>I</w:t>
            </w:r>
            <w:r w:rsidRPr="00DA09AA">
              <w:rPr>
                <w:sz w:val="20"/>
                <w:szCs w:val="20"/>
              </w:rPr>
              <w:t>, комнат</w:t>
            </w:r>
            <w:r>
              <w:rPr>
                <w:sz w:val="20"/>
                <w:szCs w:val="20"/>
              </w:rPr>
              <w:t>ы</w:t>
            </w:r>
            <w:r w:rsidRPr="00DA09AA">
              <w:rPr>
                <w:sz w:val="20"/>
                <w:szCs w:val="20"/>
              </w:rPr>
              <w:t xml:space="preserve"> №</w:t>
            </w:r>
            <w:r>
              <w:rPr>
                <w:sz w:val="20"/>
                <w:szCs w:val="20"/>
              </w:rPr>
              <w:t>№</w:t>
            </w:r>
            <w:r w:rsidRPr="00DA09AA">
              <w:rPr>
                <w:sz w:val="20"/>
                <w:szCs w:val="20"/>
              </w:rPr>
              <w:t xml:space="preserve"> </w:t>
            </w:r>
            <w:r>
              <w:rPr>
                <w:sz w:val="20"/>
                <w:szCs w:val="20"/>
              </w:rPr>
              <w:t>1, 2</w:t>
            </w:r>
          </w:p>
        </w:tc>
        <w:tc>
          <w:tcPr>
            <w:tcW w:w="1128" w:type="dxa"/>
            <w:gridSpan w:val="2"/>
            <w:tcBorders>
              <w:top w:val="single" w:sz="4" w:space="0" w:color="000000"/>
              <w:left w:val="single" w:sz="4" w:space="0" w:color="000000"/>
              <w:bottom w:val="single" w:sz="4" w:space="0" w:color="000000"/>
              <w:right w:val="single" w:sz="4" w:space="0" w:color="000000"/>
            </w:tcBorders>
          </w:tcPr>
          <w:p w:rsidR="00652F46" w:rsidRPr="0095599F" w:rsidRDefault="00652F46" w:rsidP="00652F46">
            <w:pPr>
              <w:ind w:left="-43"/>
              <w:jc w:val="center"/>
              <w:rPr>
                <w:b/>
                <w:sz w:val="20"/>
                <w:szCs w:val="20"/>
              </w:rPr>
            </w:pPr>
            <w:r>
              <w:rPr>
                <w:b/>
                <w:sz w:val="20"/>
                <w:szCs w:val="20"/>
              </w:rPr>
              <w:t>407,00</w:t>
            </w:r>
          </w:p>
        </w:tc>
        <w:tc>
          <w:tcPr>
            <w:tcW w:w="1176" w:type="dxa"/>
            <w:gridSpan w:val="2"/>
            <w:tcBorders>
              <w:top w:val="single" w:sz="4" w:space="0" w:color="000000"/>
              <w:left w:val="single" w:sz="4" w:space="0" w:color="000000"/>
              <w:right w:val="single" w:sz="4" w:space="0" w:color="000000"/>
            </w:tcBorders>
          </w:tcPr>
          <w:p w:rsidR="00652F46" w:rsidRPr="00DA09AA" w:rsidRDefault="00652F46" w:rsidP="00652F46">
            <w:pPr>
              <w:jc w:val="center"/>
              <w:rPr>
                <w:b/>
                <w:sz w:val="20"/>
                <w:szCs w:val="20"/>
              </w:rPr>
            </w:pPr>
            <w:r>
              <w:rPr>
                <w:b/>
                <w:sz w:val="20"/>
                <w:szCs w:val="20"/>
              </w:rPr>
              <w:t>4 820,</w:t>
            </w:r>
            <w:r w:rsidRPr="00DA09AA">
              <w:rPr>
                <w:b/>
                <w:sz w:val="20"/>
                <w:szCs w:val="20"/>
              </w:rPr>
              <w:t>00</w:t>
            </w:r>
          </w:p>
        </w:tc>
        <w:tc>
          <w:tcPr>
            <w:tcW w:w="1619" w:type="dxa"/>
            <w:gridSpan w:val="3"/>
            <w:tcBorders>
              <w:top w:val="single" w:sz="4" w:space="0" w:color="000000"/>
              <w:left w:val="single" w:sz="4" w:space="0" w:color="000000"/>
              <w:right w:val="single" w:sz="4" w:space="0" w:color="000000"/>
            </w:tcBorders>
            <w:hideMark/>
          </w:tcPr>
          <w:p w:rsidR="00652F46" w:rsidRPr="00DA09AA" w:rsidRDefault="00652F46" w:rsidP="00652F46">
            <w:pPr>
              <w:jc w:val="center"/>
              <w:rPr>
                <w:sz w:val="20"/>
                <w:szCs w:val="20"/>
              </w:rPr>
            </w:pPr>
            <w:r w:rsidRPr="00DA09AA">
              <w:rPr>
                <w:sz w:val="20"/>
                <w:szCs w:val="20"/>
              </w:rPr>
              <w:t>хорошее</w:t>
            </w:r>
          </w:p>
        </w:tc>
      </w:tr>
      <w:tr w:rsidR="00652F46" w:rsidRPr="00DA09AA" w:rsidTr="00652F46">
        <w:tc>
          <w:tcPr>
            <w:tcW w:w="569" w:type="dxa"/>
            <w:gridSpan w:val="2"/>
            <w:vMerge/>
            <w:tcBorders>
              <w:left w:val="single" w:sz="4" w:space="0" w:color="000000"/>
              <w:right w:val="single" w:sz="4" w:space="0" w:color="000000"/>
            </w:tcBorders>
            <w:hideMark/>
          </w:tcPr>
          <w:p w:rsidR="00652F46" w:rsidRPr="00DA09AA" w:rsidRDefault="00652F46" w:rsidP="00652F46">
            <w:pPr>
              <w:rPr>
                <w:sz w:val="20"/>
                <w:szCs w:val="20"/>
              </w:rPr>
            </w:pPr>
          </w:p>
        </w:tc>
        <w:tc>
          <w:tcPr>
            <w:tcW w:w="6450" w:type="dxa"/>
            <w:gridSpan w:val="8"/>
            <w:tcBorders>
              <w:top w:val="single" w:sz="4" w:space="0" w:color="000000"/>
              <w:left w:val="single" w:sz="4" w:space="0" w:color="000000"/>
              <w:bottom w:val="single" w:sz="4" w:space="0" w:color="000000"/>
              <w:right w:val="single" w:sz="4" w:space="0" w:color="000000"/>
            </w:tcBorders>
            <w:hideMark/>
          </w:tcPr>
          <w:p w:rsidR="00652F46" w:rsidRPr="00E37F46" w:rsidRDefault="00652F46" w:rsidP="00652F46">
            <w:pPr>
              <w:rPr>
                <w:b/>
                <w:sz w:val="20"/>
                <w:szCs w:val="20"/>
                <w:lang w:val="en-US"/>
              </w:rPr>
            </w:pPr>
            <w:r>
              <w:rPr>
                <w:b/>
                <w:sz w:val="20"/>
                <w:szCs w:val="20"/>
              </w:rPr>
              <w:t>Итого по лоту № 137</w:t>
            </w:r>
          </w:p>
        </w:tc>
        <w:tc>
          <w:tcPr>
            <w:tcW w:w="1128" w:type="dxa"/>
            <w:gridSpan w:val="2"/>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jc w:val="right"/>
              <w:rPr>
                <w:b/>
                <w:sz w:val="20"/>
                <w:szCs w:val="20"/>
              </w:rPr>
            </w:pPr>
          </w:p>
        </w:tc>
        <w:tc>
          <w:tcPr>
            <w:tcW w:w="1176" w:type="dxa"/>
            <w:gridSpan w:val="2"/>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rPr>
                <w:b/>
                <w:sz w:val="20"/>
                <w:szCs w:val="20"/>
              </w:rPr>
            </w:pPr>
          </w:p>
        </w:tc>
        <w:tc>
          <w:tcPr>
            <w:tcW w:w="1619" w:type="dxa"/>
            <w:gridSpan w:val="3"/>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rPr>
                <w:b/>
                <w:sz w:val="20"/>
                <w:szCs w:val="20"/>
              </w:rPr>
            </w:pPr>
          </w:p>
        </w:tc>
      </w:tr>
      <w:tr w:rsidR="00652F46" w:rsidRPr="00DA09AA" w:rsidTr="00652F46">
        <w:tc>
          <w:tcPr>
            <w:tcW w:w="569" w:type="dxa"/>
            <w:gridSpan w:val="2"/>
            <w:vMerge/>
            <w:tcBorders>
              <w:left w:val="single" w:sz="4" w:space="0" w:color="000000"/>
              <w:right w:val="single" w:sz="4" w:space="0" w:color="000000"/>
            </w:tcBorders>
            <w:hideMark/>
          </w:tcPr>
          <w:p w:rsidR="00652F46" w:rsidRPr="00DA09AA" w:rsidRDefault="00652F46" w:rsidP="00652F46">
            <w:pPr>
              <w:rPr>
                <w:sz w:val="20"/>
                <w:szCs w:val="20"/>
              </w:rPr>
            </w:pPr>
          </w:p>
        </w:tc>
        <w:tc>
          <w:tcPr>
            <w:tcW w:w="6450" w:type="dxa"/>
            <w:gridSpan w:val="8"/>
            <w:tcBorders>
              <w:top w:val="single" w:sz="4" w:space="0" w:color="000000"/>
              <w:left w:val="single" w:sz="4" w:space="0" w:color="000000"/>
              <w:bottom w:val="single" w:sz="4" w:space="0" w:color="000000"/>
              <w:right w:val="single" w:sz="4" w:space="0" w:color="000000"/>
            </w:tcBorders>
            <w:hideMark/>
          </w:tcPr>
          <w:p w:rsidR="00652F46" w:rsidRPr="00DA09AA" w:rsidRDefault="00652F46" w:rsidP="00652F46">
            <w:pPr>
              <w:rPr>
                <w:b/>
                <w:sz w:val="20"/>
                <w:szCs w:val="20"/>
              </w:rPr>
            </w:pPr>
            <w:r w:rsidRPr="00DA09AA">
              <w:rPr>
                <w:b/>
                <w:sz w:val="20"/>
                <w:szCs w:val="20"/>
              </w:rPr>
              <w:t>Общая площадь недвижимого имущества, входящего в состав лота, кв.м.:</w:t>
            </w:r>
          </w:p>
        </w:tc>
        <w:tc>
          <w:tcPr>
            <w:tcW w:w="3923" w:type="dxa"/>
            <w:gridSpan w:val="7"/>
            <w:tcBorders>
              <w:top w:val="single" w:sz="4" w:space="0" w:color="000000"/>
              <w:left w:val="single" w:sz="4" w:space="0" w:color="000000"/>
              <w:bottom w:val="single" w:sz="4" w:space="0" w:color="000000"/>
              <w:right w:val="single" w:sz="4" w:space="0" w:color="000000"/>
            </w:tcBorders>
            <w:hideMark/>
          </w:tcPr>
          <w:p w:rsidR="00652F46" w:rsidRPr="00DA09AA" w:rsidRDefault="00652F46" w:rsidP="00652F46">
            <w:pPr>
              <w:jc w:val="right"/>
              <w:rPr>
                <w:b/>
                <w:sz w:val="20"/>
                <w:szCs w:val="20"/>
              </w:rPr>
            </w:pPr>
            <w:r>
              <w:rPr>
                <w:b/>
                <w:sz w:val="20"/>
                <w:szCs w:val="20"/>
              </w:rPr>
              <w:t>407,00</w:t>
            </w:r>
          </w:p>
        </w:tc>
      </w:tr>
      <w:tr w:rsidR="00652F46" w:rsidRPr="00DA09AA" w:rsidTr="00652F46">
        <w:tc>
          <w:tcPr>
            <w:tcW w:w="569" w:type="dxa"/>
            <w:gridSpan w:val="2"/>
            <w:vMerge/>
            <w:tcBorders>
              <w:left w:val="single" w:sz="4" w:space="0" w:color="000000"/>
              <w:right w:val="single" w:sz="4" w:space="0" w:color="000000"/>
            </w:tcBorders>
            <w:hideMark/>
          </w:tcPr>
          <w:p w:rsidR="00652F46" w:rsidRPr="00DA09AA" w:rsidRDefault="00652F46" w:rsidP="00652F46">
            <w:pPr>
              <w:rPr>
                <w:sz w:val="20"/>
                <w:szCs w:val="20"/>
              </w:rPr>
            </w:pPr>
          </w:p>
        </w:tc>
        <w:tc>
          <w:tcPr>
            <w:tcW w:w="6450" w:type="dxa"/>
            <w:gridSpan w:val="8"/>
            <w:tcBorders>
              <w:top w:val="single" w:sz="4" w:space="0" w:color="000000"/>
              <w:left w:val="single" w:sz="4" w:space="0" w:color="000000"/>
              <w:bottom w:val="single" w:sz="4" w:space="0" w:color="000000"/>
              <w:right w:val="single" w:sz="4" w:space="0" w:color="000000"/>
            </w:tcBorders>
            <w:hideMark/>
          </w:tcPr>
          <w:p w:rsidR="00652F46" w:rsidRPr="00DA09AA" w:rsidRDefault="00652F46" w:rsidP="00652F46">
            <w:pPr>
              <w:rPr>
                <w:b/>
                <w:sz w:val="20"/>
                <w:szCs w:val="20"/>
              </w:rPr>
            </w:pPr>
            <w:r w:rsidRPr="00DA09AA">
              <w:rPr>
                <w:b/>
                <w:sz w:val="20"/>
                <w:szCs w:val="20"/>
              </w:rPr>
              <w:t xml:space="preserve">Начальная годовая арендная плата за недвижимое имущество, входящее в состав лота (без учета НДС, других налоговых </w:t>
            </w:r>
            <w:r w:rsidRPr="00DA09AA">
              <w:rPr>
                <w:b/>
                <w:sz w:val="20"/>
                <w:szCs w:val="20"/>
              </w:rPr>
              <w:lastRenderedPageBreak/>
              <w:t>платежей, оплаты услуг по эксплуатации и содержанию, страхования и пр.), руб.</w:t>
            </w:r>
          </w:p>
        </w:tc>
        <w:tc>
          <w:tcPr>
            <w:tcW w:w="3923" w:type="dxa"/>
            <w:gridSpan w:val="7"/>
            <w:tcBorders>
              <w:top w:val="single" w:sz="4" w:space="0" w:color="000000"/>
              <w:left w:val="single" w:sz="4" w:space="0" w:color="000000"/>
              <w:bottom w:val="single" w:sz="4" w:space="0" w:color="000000"/>
              <w:right w:val="single" w:sz="4" w:space="0" w:color="000000"/>
            </w:tcBorders>
            <w:vAlign w:val="center"/>
            <w:hideMark/>
          </w:tcPr>
          <w:p w:rsidR="00652F46" w:rsidRPr="00DA09AA" w:rsidRDefault="00652F46" w:rsidP="00652F46">
            <w:pPr>
              <w:jc w:val="right"/>
              <w:rPr>
                <w:b/>
                <w:sz w:val="20"/>
                <w:szCs w:val="20"/>
              </w:rPr>
            </w:pPr>
            <w:r>
              <w:rPr>
                <w:b/>
                <w:sz w:val="20"/>
                <w:szCs w:val="20"/>
              </w:rPr>
              <w:lastRenderedPageBreak/>
              <w:t>1 961 740</w:t>
            </w:r>
            <w:r w:rsidRPr="00DA09AA">
              <w:rPr>
                <w:b/>
                <w:sz w:val="20"/>
                <w:szCs w:val="20"/>
              </w:rPr>
              <w:t>,00</w:t>
            </w:r>
          </w:p>
        </w:tc>
      </w:tr>
      <w:tr w:rsidR="00652F46" w:rsidRPr="00DA09AA" w:rsidTr="00652F46">
        <w:tc>
          <w:tcPr>
            <w:tcW w:w="569" w:type="dxa"/>
            <w:gridSpan w:val="2"/>
            <w:vMerge/>
            <w:tcBorders>
              <w:left w:val="single" w:sz="4" w:space="0" w:color="000000"/>
              <w:right w:val="single" w:sz="4" w:space="0" w:color="000000"/>
            </w:tcBorders>
            <w:hideMark/>
          </w:tcPr>
          <w:p w:rsidR="00652F46" w:rsidRPr="00DA09AA" w:rsidRDefault="00652F46" w:rsidP="00652F46">
            <w:pPr>
              <w:rPr>
                <w:sz w:val="20"/>
                <w:szCs w:val="20"/>
              </w:rPr>
            </w:pPr>
          </w:p>
        </w:tc>
        <w:tc>
          <w:tcPr>
            <w:tcW w:w="6450" w:type="dxa"/>
            <w:gridSpan w:val="8"/>
            <w:tcBorders>
              <w:top w:val="single" w:sz="4" w:space="0" w:color="000000"/>
              <w:left w:val="single" w:sz="4" w:space="0" w:color="000000"/>
              <w:bottom w:val="single" w:sz="4" w:space="0" w:color="000000"/>
              <w:right w:val="single" w:sz="4" w:space="0" w:color="000000"/>
            </w:tcBorders>
            <w:hideMark/>
          </w:tcPr>
          <w:p w:rsidR="00652F46" w:rsidRPr="00DA09AA" w:rsidRDefault="00652F46" w:rsidP="00652F46">
            <w:pPr>
              <w:rPr>
                <w:sz w:val="20"/>
                <w:szCs w:val="20"/>
              </w:rPr>
            </w:pPr>
            <w:r w:rsidRPr="00DA09AA">
              <w:rPr>
                <w:sz w:val="20"/>
                <w:szCs w:val="20"/>
              </w:rPr>
              <w:t>Описание и технические характеристики  недвижимого имущества</w:t>
            </w:r>
          </w:p>
        </w:tc>
        <w:tc>
          <w:tcPr>
            <w:tcW w:w="3923" w:type="dxa"/>
            <w:gridSpan w:val="7"/>
            <w:tcBorders>
              <w:top w:val="single" w:sz="4" w:space="0" w:color="000000"/>
              <w:left w:val="single" w:sz="4" w:space="0" w:color="000000"/>
              <w:bottom w:val="single" w:sz="4" w:space="0" w:color="000000"/>
              <w:right w:val="single" w:sz="4" w:space="0" w:color="000000"/>
            </w:tcBorders>
            <w:hideMark/>
          </w:tcPr>
          <w:p w:rsidR="00652F46" w:rsidRPr="00DA09AA" w:rsidRDefault="00652F46" w:rsidP="00652F46">
            <w:pPr>
              <w:rPr>
                <w:sz w:val="20"/>
                <w:szCs w:val="20"/>
              </w:rPr>
            </w:pPr>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652F46" w:rsidRPr="00DA09AA" w:rsidTr="00652F46">
        <w:tc>
          <w:tcPr>
            <w:tcW w:w="569" w:type="dxa"/>
            <w:gridSpan w:val="2"/>
            <w:vMerge/>
            <w:tcBorders>
              <w:left w:val="single" w:sz="4" w:space="0" w:color="000000"/>
              <w:right w:val="single" w:sz="4" w:space="0" w:color="000000"/>
            </w:tcBorders>
          </w:tcPr>
          <w:p w:rsidR="00652F46" w:rsidRPr="00DA09AA" w:rsidRDefault="00652F46" w:rsidP="00652F46">
            <w:pPr>
              <w:rPr>
                <w:sz w:val="20"/>
                <w:szCs w:val="20"/>
              </w:rPr>
            </w:pPr>
          </w:p>
        </w:tc>
        <w:tc>
          <w:tcPr>
            <w:tcW w:w="6450" w:type="dxa"/>
            <w:gridSpan w:val="8"/>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rPr>
                <w:sz w:val="20"/>
                <w:szCs w:val="20"/>
              </w:rPr>
            </w:pPr>
            <w:r w:rsidRPr="00DA09AA">
              <w:rPr>
                <w:b/>
                <w:sz w:val="20"/>
                <w:szCs w:val="20"/>
              </w:rPr>
              <w:t xml:space="preserve">Обеспечение заявки на участие в аукционе по лоту № </w:t>
            </w:r>
            <w:r>
              <w:rPr>
                <w:b/>
                <w:sz w:val="20"/>
                <w:szCs w:val="20"/>
              </w:rPr>
              <w:t>137</w:t>
            </w:r>
            <w:r w:rsidRPr="00DA09AA">
              <w:rPr>
                <w:b/>
                <w:sz w:val="20"/>
                <w:szCs w:val="20"/>
              </w:rPr>
              <w:t>, руб.</w:t>
            </w:r>
          </w:p>
        </w:tc>
        <w:tc>
          <w:tcPr>
            <w:tcW w:w="3923" w:type="dxa"/>
            <w:gridSpan w:val="7"/>
            <w:tcBorders>
              <w:top w:val="single" w:sz="4" w:space="0" w:color="000000"/>
              <w:left w:val="single" w:sz="4" w:space="0" w:color="000000"/>
              <w:bottom w:val="single" w:sz="4" w:space="0" w:color="000000"/>
              <w:right w:val="single" w:sz="4" w:space="0" w:color="000000"/>
            </w:tcBorders>
          </w:tcPr>
          <w:p w:rsidR="00652F46" w:rsidRPr="00DA09AA" w:rsidRDefault="00652F46" w:rsidP="00652F46">
            <w:pPr>
              <w:jc w:val="right"/>
              <w:rPr>
                <w:b/>
                <w:color w:val="000000"/>
                <w:sz w:val="20"/>
                <w:szCs w:val="20"/>
              </w:rPr>
            </w:pPr>
            <w:r>
              <w:rPr>
                <w:b/>
                <w:color w:val="000000"/>
                <w:sz w:val="20"/>
                <w:szCs w:val="20"/>
              </w:rPr>
              <w:t>5</w:t>
            </w:r>
            <w:r w:rsidRPr="00DA09AA">
              <w:rPr>
                <w:b/>
                <w:color w:val="000000"/>
                <w:sz w:val="20"/>
                <w:szCs w:val="20"/>
              </w:rPr>
              <w:t>0 000,00</w:t>
            </w:r>
          </w:p>
        </w:tc>
      </w:tr>
      <w:tr w:rsidR="00652F46" w:rsidTr="00652F46">
        <w:trPr>
          <w:gridAfter w:val="1"/>
          <w:wAfter w:w="39" w:type="dxa"/>
        </w:trPr>
        <w:tc>
          <w:tcPr>
            <w:tcW w:w="563" w:type="dxa"/>
            <w:vMerge w:val="restart"/>
            <w:tcBorders>
              <w:top w:val="single" w:sz="4" w:space="0" w:color="000000"/>
              <w:left w:val="single" w:sz="4" w:space="0" w:color="000000"/>
              <w:right w:val="single" w:sz="4" w:space="0" w:color="000000"/>
            </w:tcBorders>
            <w:hideMark/>
          </w:tcPr>
          <w:p w:rsidR="00652F46" w:rsidRPr="00D738FB" w:rsidRDefault="00652F46" w:rsidP="00652F46">
            <w:pPr>
              <w:jc w:val="center"/>
              <w:rPr>
                <w:sz w:val="20"/>
                <w:szCs w:val="20"/>
              </w:rPr>
            </w:pPr>
            <w:r>
              <w:rPr>
                <w:sz w:val="20"/>
                <w:szCs w:val="20"/>
              </w:rPr>
              <w:t>4</w:t>
            </w:r>
          </w:p>
        </w:tc>
        <w:tc>
          <w:tcPr>
            <w:tcW w:w="10340" w:type="dxa"/>
            <w:gridSpan w:val="15"/>
            <w:tcBorders>
              <w:top w:val="single" w:sz="4" w:space="0" w:color="000000"/>
              <w:left w:val="single" w:sz="4" w:space="0" w:color="000000"/>
              <w:bottom w:val="single" w:sz="4" w:space="0" w:color="000000"/>
              <w:right w:val="single" w:sz="4" w:space="0" w:color="000000"/>
            </w:tcBorders>
          </w:tcPr>
          <w:p w:rsidR="00652F46" w:rsidRDefault="00652F46" w:rsidP="00652F46">
            <w:pPr>
              <w:jc w:val="center"/>
              <w:rPr>
                <w:b/>
                <w:sz w:val="20"/>
                <w:szCs w:val="20"/>
              </w:rPr>
            </w:pPr>
          </w:p>
          <w:p w:rsidR="00652F46" w:rsidRDefault="00652F46" w:rsidP="00652F46">
            <w:pPr>
              <w:jc w:val="center"/>
              <w:rPr>
                <w:b/>
                <w:sz w:val="20"/>
                <w:szCs w:val="20"/>
              </w:rPr>
            </w:pPr>
            <w:r w:rsidRPr="003D0D52">
              <w:rPr>
                <w:b/>
                <w:sz w:val="20"/>
                <w:szCs w:val="20"/>
              </w:rPr>
              <w:t xml:space="preserve">Лот № </w:t>
            </w:r>
            <w:r>
              <w:rPr>
                <w:b/>
                <w:sz w:val="20"/>
                <w:szCs w:val="20"/>
              </w:rPr>
              <w:t>138</w:t>
            </w:r>
          </w:p>
          <w:p w:rsidR="00652F46" w:rsidRDefault="00652F46" w:rsidP="00652F46">
            <w:pPr>
              <w:jc w:val="center"/>
              <w:rPr>
                <w:b/>
                <w:sz w:val="20"/>
                <w:szCs w:val="20"/>
              </w:rPr>
            </w:pPr>
            <w:r>
              <w:rPr>
                <w:b/>
                <w:sz w:val="20"/>
                <w:szCs w:val="20"/>
              </w:rPr>
              <w:t>123007, г. Москва, 2-ой Магистральный тупик, д. 7А</w:t>
            </w:r>
          </w:p>
          <w:p w:rsidR="00652F46" w:rsidRDefault="00652F46" w:rsidP="00652F46">
            <w:pPr>
              <w:jc w:val="center"/>
              <w:rPr>
                <w:i/>
                <w:sz w:val="20"/>
                <w:szCs w:val="20"/>
              </w:rPr>
            </w:pPr>
            <w:r>
              <w:rPr>
                <w:sz w:val="20"/>
                <w:szCs w:val="20"/>
              </w:rPr>
              <w:t xml:space="preserve">Срок действия договора на 0 лет 11 месяцев 0 дней </w:t>
            </w:r>
          </w:p>
        </w:tc>
      </w:tr>
      <w:tr w:rsidR="00652F46" w:rsidTr="00652F46">
        <w:trPr>
          <w:gridAfter w:val="1"/>
          <w:wAfter w:w="39" w:type="dxa"/>
        </w:trPr>
        <w:tc>
          <w:tcPr>
            <w:tcW w:w="563" w:type="dxa"/>
            <w:vMerge/>
            <w:tcBorders>
              <w:left w:val="single" w:sz="4" w:space="0" w:color="000000"/>
              <w:right w:val="single" w:sz="4" w:space="0" w:color="000000"/>
            </w:tcBorders>
            <w:vAlign w:val="center"/>
            <w:hideMark/>
          </w:tcPr>
          <w:p w:rsidR="00652F46" w:rsidRDefault="00652F46" w:rsidP="00652F46">
            <w:pPr>
              <w:rPr>
                <w:sz w:val="20"/>
                <w:szCs w:val="20"/>
              </w:rPr>
            </w:pPr>
          </w:p>
        </w:tc>
        <w:tc>
          <w:tcPr>
            <w:tcW w:w="1364" w:type="dxa"/>
            <w:gridSpan w:val="4"/>
            <w:vMerge w:val="restart"/>
            <w:tcBorders>
              <w:top w:val="single" w:sz="4" w:space="0" w:color="000000"/>
              <w:left w:val="single" w:sz="4" w:space="0" w:color="000000"/>
              <w:right w:val="single" w:sz="4" w:space="0" w:color="000000"/>
            </w:tcBorders>
            <w:hideMark/>
          </w:tcPr>
          <w:p w:rsidR="00652F46" w:rsidRDefault="00652F46" w:rsidP="00652F46">
            <w:pPr>
              <w:rPr>
                <w:sz w:val="20"/>
                <w:szCs w:val="20"/>
              </w:rPr>
            </w:pPr>
            <w:r>
              <w:rPr>
                <w:sz w:val="20"/>
                <w:szCs w:val="20"/>
              </w:rPr>
              <w:t>Нежилые помещения</w:t>
            </w:r>
          </w:p>
        </w:tc>
        <w:tc>
          <w:tcPr>
            <w:tcW w:w="1420" w:type="dxa"/>
            <w:vMerge w:val="restart"/>
            <w:tcBorders>
              <w:top w:val="single" w:sz="4" w:space="0" w:color="000000"/>
              <w:left w:val="single" w:sz="4" w:space="0" w:color="000000"/>
              <w:right w:val="single" w:sz="4" w:space="0" w:color="000000"/>
            </w:tcBorders>
          </w:tcPr>
          <w:p w:rsidR="00652F46" w:rsidRPr="005C4C89" w:rsidRDefault="00652F46" w:rsidP="00652F46">
            <w:pPr>
              <w:jc w:val="center"/>
              <w:rPr>
                <w:spacing w:val="-4"/>
                <w:sz w:val="20"/>
                <w:szCs w:val="20"/>
              </w:rPr>
            </w:pPr>
            <w:r>
              <w:rPr>
                <w:spacing w:val="-4"/>
                <w:sz w:val="20"/>
                <w:szCs w:val="20"/>
              </w:rPr>
              <w:t>Склад</w:t>
            </w:r>
          </w:p>
        </w:tc>
        <w:tc>
          <w:tcPr>
            <w:tcW w:w="3878" w:type="dxa"/>
            <w:gridSpan w:val="5"/>
            <w:tcBorders>
              <w:top w:val="single" w:sz="4" w:space="0" w:color="000000"/>
              <w:left w:val="single" w:sz="4" w:space="0" w:color="000000"/>
              <w:bottom w:val="single" w:sz="4" w:space="0" w:color="000000"/>
              <w:right w:val="single" w:sz="4" w:space="0" w:color="000000"/>
            </w:tcBorders>
            <w:vAlign w:val="center"/>
          </w:tcPr>
          <w:p w:rsidR="00652F46" w:rsidRDefault="00652F46" w:rsidP="00652F46">
            <w:pPr>
              <w:ind w:right="92"/>
              <w:rPr>
                <w:sz w:val="20"/>
                <w:szCs w:val="20"/>
              </w:rPr>
            </w:pPr>
            <w:r w:rsidRPr="00E8669B">
              <w:rPr>
                <w:sz w:val="20"/>
                <w:szCs w:val="20"/>
              </w:rPr>
              <w:t xml:space="preserve">Строение </w:t>
            </w:r>
            <w:r>
              <w:rPr>
                <w:sz w:val="20"/>
                <w:szCs w:val="20"/>
              </w:rPr>
              <w:t>3</w:t>
            </w:r>
            <w:r w:rsidRPr="00E8669B">
              <w:rPr>
                <w:sz w:val="20"/>
                <w:szCs w:val="20"/>
              </w:rPr>
              <w:t xml:space="preserve">, этаж 1, </w:t>
            </w:r>
          </w:p>
          <w:p w:rsidR="00652F46" w:rsidRPr="00E8669B" w:rsidRDefault="00652F46" w:rsidP="00652F46">
            <w:pPr>
              <w:ind w:right="92"/>
              <w:rPr>
                <w:sz w:val="20"/>
                <w:szCs w:val="20"/>
              </w:rPr>
            </w:pPr>
            <w:r w:rsidRPr="00E8669B">
              <w:rPr>
                <w:sz w:val="20"/>
                <w:szCs w:val="20"/>
              </w:rPr>
              <w:t>помещение I, комната № 1</w:t>
            </w:r>
            <w:r>
              <w:rPr>
                <w:sz w:val="20"/>
                <w:szCs w:val="20"/>
              </w:rPr>
              <w:t xml:space="preserve">, </w:t>
            </w:r>
            <w:r>
              <w:rPr>
                <w:sz w:val="20"/>
                <w:szCs w:val="20"/>
              </w:rPr>
              <w:br/>
            </w:r>
            <w:r w:rsidRPr="00E8669B">
              <w:rPr>
                <w:sz w:val="20"/>
                <w:szCs w:val="20"/>
              </w:rPr>
              <w:t>помещение II, комната № 1</w:t>
            </w:r>
          </w:p>
        </w:tc>
        <w:tc>
          <w:tcPr>
            <w:tcW w:w="1015" w:type="dxa"/>
            <w:gridSpan w:val="2"/>
            <w:tcBorders>
              <w:top w:val="single" w:sz="4" w:space="0" w:color="000000"/>
              <w:left w:val="single" w:sz="4" w:space="0" w:color="000000"/>
              <w:bottom w:val="single" w:sz="4" w:space="0" w:color="000000"/>
              <w:right w:val="single" w:sz="4" w:space="0" w:color="000000"/>
            </w:tcBorders>
          </w:tcPr>
          <w:p w:rsidR="00652F46" w:rsidRDefault="00652F46" w:rsidP="00652F46">
            <w:pPr>
              <w:ind w:left="-43"/>
              <w:jc w:val="center"/>
              <w:rPr>
                <w:b/>
                <w:sz w:val="20"/>
                <w:szCs w:val="20"/>
              </w:rPr>
            </w:pPr>
            <w:r>
              <w:rPr>
                <w:b/>
                <w:sz w:val="20"/>
                <w:szCs w:val="20"/>
              </w:rPr>
              <w:t>191,50</w:t>
            </w:r>
          </w:p>
        </w:tc>
        <w:tc>
          <w:tcPr>
            <w:tcW w:w="1550" w:type="dxa"/>
            <w:gridSpan w:val="2"/>
            <w:vMerge w:val="restart"/>
            <w:tcBorders>
              <w:top w:val="single" w:sz="4" w:space="0" w:color="000000"/>
              <w:left w:val="single" w:sz="4" w:space="0" w:color="000000"/>
              <w:right w:val="single" w:sz="4" w:space="0" w:color="000000"/>
            </w:tcBorders>
          </w:tcPr>
          <w:p w:rsidR="00652F46" w:rsidRDefault="00652F46" w:rsidP="00652F46">
            <w:pPr>
              <w:jc w:val="center"/>
              <w:rPr>
                <w:b/>
                <w:sz w:val="20"/>
                <w:szCs w:val="20"/>
              </w:rPr>
            </w:pPr>
            <w:r>
              <w:rPr>
                <w:b/>
                <w:sz w:val="20"/>
                <w:szCs w:val="20"/>
              </w:rPr>
              <w:t>4 000,00</w:t>
            </w:r>
          </w:p>
          <w:p w:rsidR="00652F46" w:rsidRDefault="00652F46" w:rsidP="00652F46">
            <w:pPr>
              <w:jc w:val="center"/>
              <w:rPr>
                <w:b/>
                <w:sz w:val="20"/>
                <w:szCs w:val="20"/>
              </w:rPr>
            </w:pPr>
          </w:p>
        </w:tc>
        <w:tc>
          <w:tcPr>
            <w:tcW w:w="1113" w:type="dxa"/>
            <w:vMerge w:val="restart"/>
            <w:tcBorders>
              <w:top w:val="single" w:sz="4" w:space="0" w:color="000000"/>
              <w:left w:val="single" w:sz="4" w:space="0" w:color="000000"/>
              <w:right w:val="single" w:sz="4" w:space="0" w:color="000000"/>
            </w:tcBorders>
            <w:hideMark/>
          </w:tcPr>
          <w:p w:rsidR="00652F46" w:rsidRDefault="00652F46" w:rsidP="00652F46">
            <w:pPr>
              <w:jc w:val="center"/>
              <w:rPr>
                <w:sz w:val="20"/>
                <w:szCs w:val="20"/>
              </w:rPr>
            </w:pPr>
            <w:r>
              <w:rPr>
                <w:sz w:val="20"/>
                <w:szCs w:val="20"/>
              </w:rPr>
              <w:t>хорошее</w:t>
            </w:r>
          </w:p>
          <w:p w:rsidR="00652F46" w:rsidRDefault="00652F46" w:rsidP="00652F46">
            <w:pPr>
              <w:jc w:val="center"/>
              <w:rPr>
                <w:sz w:val="20"/>
                <w:szCs w:val="20"/>
              </w:rPr>
            </w:pPr>
          </w:p>
        </w:tc>
      </w:tr>
      <w:tr w:rsidR="00652F46" w:rsidTr="00652F46">
        <w:trPr>
          <w:gridAfter w:val="1"/>
          <w:wAfter w:w="39" w:type="dxa"/>
        </w:trPr>
        <w:tc>
          <w:tcPr>
            <w:tcW w:w="563" w:type="dxa"/>
            <w:vMerge/>
            <w:tcBorders>
              <w:left w:val="single" w:sz="4" w:space="0" w:color="000000"/>
              <w:right w:val="single" w:sz="4" w:space="0" w:color="000000"/>
            </w:tcBorders>
            <w:vAlign w:val="center"/>
          </w:tcPr>
          <w:p w:rsidR="00652F46" w:rsidRDefault="00652F46" w:rsidP="00652F46">
            <w:pPr>
              <w:rPr>
                <w:sz w:val="20"/>
                <w:szCs w:val="20"/>
              </w:rPr>
            </w:pPr>
          </w:p>
        </w:tc>
        <w:tc>
          <w:tcPr>
            <w:tcW w:w="1364" w:type="dxa"/>
            <w:gridSpan w:val="4"/>
            <w:vMerge/>
            <w:tcBorders>
              <w:left w:val="single" w:sz="4" w:space="0" w:color="000000"/>
              <w:right w:val="single" w:sz="4" w:space="0" w:color="000000"/>
            </w:tcBorders>
          </w:tcPr>
          <w:p w:rsidR="00652F46" w:rsidRDefault="00652F46" w:rsidP="00652F46">
            <w:pPr>
              <w:rPr>
                <w:sz w:val="20"/>
                <w:szCs w:val="20"/>
              </w:rPr>
            </w:pPr>
          </w:p>
        </w:tc>
        <w:tc>
          <w:tcPr>
            <w:tcW w:w="1420" w:type="dxa"/>
            <w:vMerge/>
            <w:tcBorders>
              <w:left w:val="single" w:sz="4" w:space="0" w:color="000000"/>
              <w:right w:val="single" w:sz="4" w:space="0" w:color="000000"/>
            </w:tcBorders>
          </w:tcPr>
          <w:p w:rsidR="00652F46" w:rsidRDefault="00652F46" w:rsidP="00652F46">
            <w:pPr>
              <w:jc w:val="center"/>
              <w:rPr>
                <w:spacing w:val="-4"/>
                <w:sz w:val="20"/>
                <w:szCs w:val="20"/>
              </w:rPr>
            </w:pPr>
          </w:p>
        </w:tc>
        <w:tc>
          <w:tcPr>
            <w:tcW w:w="3878" w:type="dxa"/>
            <w:gridSpan w:val="5"/>
            <w:tcBorders>
              <w:top w:val="single" w:sz="4" w:space="0" w:color="000000"/>
              <w:left w:val="single" w:sz="4" w:space="0" w:color="000000"/>
              <w:bottom w:val="single" w:sz="4" w:space="0" w:color="000000"/>
              <w:right w:val="single" w:sz="4" w:space="0" w:color="000000"/>
            </w:tcBorders>
            <w:vAlign w:val="center"/>
          </w:tcPr>
          <w:p w:rsidR="00652F46" w:rsidRDefault="00652F46" w:rsidP="00652F46">
            <w:pPr>
              <w:ind w:right="92"/>
              <w:rPr>
                <w:sz w:val="20"/>
                <w:szCs w:val="20"/>
              </w:rPr>
            </w:pPr>
            <w:r w:rsidRPr="00E8669B">
              <w:rPr>
                <w:sz w:val="20"/>
                <w:szCs w:val="20"/>
              </w:rPr>
              <w:t xml:space="preserve">Строение </w:t>
            </w:r>
            <w:r>
              <w:rPr>
                <w:sz w:val="20"/>
                <w:szCs w:val="20"/>
              </w:rPr>
              <w:t>4</w:t>
            </w:r>
            <w:r w:rsidRPr="00E8669B">
              <w:rPr>
                <w:sz w:val="20"/>
                <w:szCs w:val="20"/>
              </w:rPr>
              <w:t xml:space="preserve">, этаж 1, </w:t>
            </w:r>
          </w:p>
          <w:p w:rsidR="00652F46" w:rsidRPr="005A648C" w:rsidRDefault="00652F46" w:rsidP="00652F46">
            <w:pPr>
              <w:ind w:right="92"/>
              <w:rPr>
                <w:sz w:val="20"/>
                <w:szCs w:val="20"/>
              </w:rPr>
            </w:pPr>
            <w:r w:rsidRPr="00E8669B">
              <w:rPr>
                <w:sz w:val="20"/>
                <w:szCs w:val="20"/>
              </w:rPr>
              <w:t>помещение III, комната № 1</w:t>
            </w:r>
          </w:p>
        </w:tc>
        <w:tc>
          <w:tcPr>
            <w:tcW w:w="1015" w:type="dxa"/>
            <w:gridSpan w:val="2"/>
            <w:tcBorders>
              <w:top w:val="single" w:sz="4" w:space="0" w:color="000000"/>
              <w:left w:val="single" w:sz="4" w:space="0" w:color="000000"/>
              <w:bottom w:val="single" w:sz="4" w:space="0" w:color="000000"/>
              <w:right w:val="single" w:sz="4" w:space="0" w:color="000000"/>
            </w:tcBorders>
          </w:tcPr>
          <w:p w:rsidR="00652F46" w:rsidRDefault="00652F46" w:rsidP="00652F46">
            <w:pPr>
              <w:ind w:left="-43"/>
              <w:jc w:val="center"/>
              <w:rPr>
                <w:b/>
                <w:sz w:val="20"/>
                <w:szCs w:val="20"/>
              </w:rPr>
            </w:pPr>
            <w:r>
              <w:rPr>
                <w:b/>
                <w:sz w:val="20"/>
                <w:szCs w:val="20"/>
              </w:rPr>
              <w:t>21,10</w:t>
            </w:r>
          </w:p>
        </w:tc>
        <w:tc>
          <w:tcPr>
            <w:tcW w:w="1550" w:type="dxa"/>
            <w:gridSpan w:val="2"/>
            <w:vMerge/>
            <w:tcBorders>
              <w:left w:val="single" w:sz="4" w:space="0" w:color="000000"/>
              <w:right w:val="single" w:sz="4" w:space="0" w:color="000000"/>
            </w:tcBorders>
          </w:tcPr>
          <w:p w:rsidR="00652F46" w:rsidRDefault="00652F46" w:rsidP="00652F46">
            <w:pPr>
              <w:jc w:val="center"/>
              <w:rPr>
                <w:b/>
                <w:sz w:val="20"/>
                <w:szCs w:val="20"/>
              </w:rPr>
            </w:pPr>
          </w:p>
        </w:tc>
        <w:tc>
          <w:tcPr>
            <w:tcW w:w="1113" w:type="dxa"/>
            <w:vMerge/>
            <w:tcBorders>
              <w:left w:val="single" w:sz="4" w:space="0" w:color="000000"/>
              <w:right w:val="single" w:sz="4" w:space="0" w:color="000000"/>
            </w:tcBorders>
          </w:tcPr>
          <w:p w:rsidR="00652F46" w:rsidRDefault="00652F46" w:rsidP="00652F46">
            <w:pPr>
              <w:jc w:val="center"/>
              <w:rPr>
                <w:sz w:val="20"/>
                <w:szCs w:val="20"/>
              </w:rPr>
            </w:pPr>
          </w:p>
        </w:tc>
      </w:tr>
      <w:tr w:rsidR="00652F46" w:rsidTr="00652F46">
        <w:trPr>
          <w:gridAfter w:val="1"/>
          <w:wAfter w:w="39" w:type="dxa"/>
        </w:trPr>
        <w:tc>
          <w:tcPr>
            <w:tcW w:w="563" w:type="dxa"/>
            <w:vMerge/>
            <w:tcBorders>
              <w:left w:val="single" w:sz="4" w:space="0" w:color="000000"/>
              <w:right w:val="single" w:sz="4" w:space="0" w:color="000000"/>
            </w:tcBorders>
            <w:vAlign w:val="center"/>
          </w:tcPr>
          <w:p w:rsidR="00652F46" w:rsidRDefault="00652F46" w:rsidP="00652F46">
            <w:pPr>
              <w:rPr>
                <w:sz w:val="20"/>
                <w:szCs w:val="20"/>
              </w:rPr>
            </w:pPr>
          </w:p>
        </w:tc>
        <w:tc>
          <w:tcPr>
            <w:tcW w:w="1364" w:type="dxa"/>
            <w:gridSpan w:val="4"/>
            <w:vMerge/>
            <w:tcBorders>
              <w:left w:val="single" w:sz="4" w:space="0" w:color="000000"/>
              <w:bottom w:val="single" w:sz="4" w:space="0" w:color="000000"/>
              <w:right w:val="single" w:sz="4" w:space="0" w:color="000000"/>
            </w:tcBorders>
          </w:tcPr>
          <w:p w:rsidR="00652F46" w:rsidRDefault="00652F46" w:rsidP="00652F46">
            <w:pPr>
              <w:rPr>
                <w:sz w:val="20"/>
                <w:szCs w:val="20"/>
              </w:rPr>
            </w:pPr>
          </w:p>
        </w:tc>
        <w:tc>
          <w:tcPr>
            <w:tcW w:w="1420" w:type="dxa"/>
            <w:vMerge/>
            <w:tcBorders>
              <w:left w:val="single" w:sz="4" w:space="0" w:color="000000"/>
              <w:bottom w:val="single" w:sz="4" w:space="0" w:color="000000"/>
              <w:right w:val="single" w:sz="4" w:space="0" w:color="000000"/>
            </w:tcBorders>
          </w:tcPr>
          <w:p w:rsidR="00652F46" w:rsidRDefault="00652F46" w:rsidP="00652F46">
            <w:pPr>
              <w:jc w:val="center"/>
              <w:rPr>
                <w:spacing w:val="-4"/>
                <w:sz w:val="20"/>
                <w:szCs w:val="20"/>
              </w:rPr>
            </w:pPr>
          </w:p>
        </w:tc>
        <w:tc>
          <w:tcPr>
            <w:tcW w:w="3878" w:type="dxa"/>
            <w:gridSpan w:val="5"/>
            <w:tcBorders>
              <w:top w:val="single" w:sz="4" w:space="0" w:color="000000"/>
              <w:left w:val="single" w:sz="4" w:space="0" w:color="000000"/>
              <w:bottom w:val="single" w:sz="4" w:space="0" w:color="000000"/>
              <w:right w:val="single" w:sz="4" w:space="0" w:color="000000"/>
            </w:tcBorders>
            <w:vAlign w:val="center"/>
          </w:tcPr>
          <w:p w:rsidR="00652F46" w:rsidRDefault="00652F46" w:rsidP="00652F46">
            <w:pPr>
              <w:ind w:right="92"/>
              <w:rPr>
                <w:sz w:val="20"/>
                <w:szCs w:val="20"/>
              </w:rPr>
            </w:pPr>
            <w:r w:rsidRPr="00E8669B">
              <w:rPr>
                <w:sz w:val="20"/>
                <w:szCs w:val="20"/>
              </w:rPr>
              <w:t xml:space="preserve">Строение 6, этаж 1, </w:t>
            </w:r>
          </w:p>
          <w:p w:rsidR="00652F46" w:rsidRDefault="00652F46" w:rsidP="00652F46">
            <w:pPr>
              <w:ind w:right="92"/>
              <w:rPr>
                <w:sz w:val="20"/>
                <w:szCs w:val="20"/>
              </w:rPr>
            </w:pPr>
            <w:r w:rsidRPr="00E8669B">
              <w:rPr>
                <w:sz w:val="20"/>
                <w:szCs w:val="20"/>
              </w:rPr>
              <w:t>помещение I, комната № 1</w:t>
            </w:r>
            <w:r>
              <w:rPr>
                <w:sz w:val="20"/>
                <w:szCs w:val="20"/>
              </w:rPr>
              <w:t xml:space="preserve">, </w:t>
            </w:r>
            <w:r>
              <w:rPr>
                <w:sz w:val="20"/>
                <w:szCs w:val="20"/>
              </w:rPr>
              <w:br/>
            </w:r>
            <w:r w:rsidRPr="00E8669B">
              <w:rPr>
                <w:sz w:val="20"/>
                <w:szCs w:val="20"/>
              </w:rPr>
              <w:t>помещение II, комната № 1</w:t>
            </w:r>
            <w:r>
              <w:rPr>
                <w:sz w:val="20"/>
                <w:szCs w:val="20"/>
              </w:rPr>
              <w:t>,</w:t>
            </w:r>
          </w:p>
          <w:p w:rsidR="00652F46" w:rsidRPr="00E8669B" w:rsidRDefault="00652F46" w:rsidP="00652F46">
            <w:pPr>
              <w:ind w:right="92"/>
              <w:rPr>
                <w:sz w:val="20"/>
                <w:szCs w:val="20"/>
              </w:rPr>
            </w:pPr>
            <w:r w:rsidRPr="00E8669B">
              <w:rPr>
                <w:sz w:val="20"/>
                <w:szCs w:val="20"/>
              </w:rPr>
              <w:t>помещение III, комната № 1</w:t>
            </w:r>
          </w:p>
        </w:tc>
        <w:tc>
          <w:tcPr>
            <w:tcW w:w="1015" w:type="dxa"/>
            <w:gridSpan w:val="2"/>
            <w:tcBorders>
              <w:top w:val="single" w:sz="4" w:space="0" w:color="000000"/>
              <w:left w:val="single" w:sz="4" w:space="0" w:color="000000"/>
              <w:bottom w:val="single" w:sz="4" w:space="0" w:color="000000"/>
              <w:right w:val="single" w:sz="4" w:space="0" w:color="000000"/>
            </w:tcBorders>
          </w:tcPr>
          <w:p w:rsidR="00652F46" w:rsidRDefault="00652F46" w:rsidP="00652F46">
            <w:pPr>
              <w:ind w:left="-43"/>
              <w:jc w:val="center"/>
              <w:rPr>
                <w:b/>
                <w:sz w:val="20"/>
                <w:szCs w:val="20"/>
              </w:rPr>
            </w:pPr>
            <w:r>
              <w:rPr>
                <w:b/>
                <w:sz w:val="20"/>
                <w:szCs w:val="20"/>
              </w:rPr>
              <w:t>153,00</w:t>
            </w:r>
          </w:p>
        </w:tc>
        <w:tc>
          <w:tcPr>
            <w:tcW w:w="1550" w:type="dxa"/>
            <w:gridSpan w:val="2"/>
            <w:vMerge/>
            <w:tcBorders>
              <w:left w:val="single" w:sz="4" w:space="0" w:color="000000"/>
              <w:bottom w:val="single" w:sz="4" w:space="0" w:color="000000"/>
              <w:right w:val="single" w:sz="4" w:space="0" w:color="000000"/>
            </w:tcBorders>
          </w:tcPr>
          <w:p w:rsidR="00652F46" w:rsidRDefault="00652F46" w:rsidP="00652F46">
            <w:pPr>
              <w:jc w:val="center"/>
              <w:rPr>
                <w:b/>
                <w:sz w:val="20"/>
                <w:szCs w:val="20"/>
              </w:rPr>
            </w:pPr>
          </w:p>
        </w:tc>
        <w:tc>
          <w:tcPr>
            <w:tcW w:w="1113" w:type="dxa"/>
            <w:vMerge/>
            <w:tcBorders>
              <w:left w:val="single" w:sz="4" w:space="0" w:color="000000"/>
              <w:bottom w:val="single" w:sz="4" w:space="0" w:color="000000"/>
              <w:right w:val="single" w:sz="4" w:space="0" w:color="000000"/>
            </w:tcBorders>
          </w:tcPr>
          <w:p w:rsidR="00652F46" w:rsidRDefault="00652F46" w:rsidP="00652F46">
            <w:pPr>
              <w:jc w:val="center"/>
              <w:rPr>
                <w:sz w:val="20"/>
                <w:szCs w:val="20"/>
              </w:rPr>
            </w:pPr>
          </w:p>
        </w:tc>
      </w:tr>
      <w:tr w:rsidR="00652F46" w:rsidTr="00652F46">
        <w:trPr>
          <w:gridAfter w:val="1"/>
          <w:wAfter w:w="39" w:type="dxa"/>
        </w:trPr>
        <w:tc>
          <w:tcPr>
            <w:tcW w:w="563" w:type="dxa"/>
            <w:vMerge/>
            <w:tcBorders>
              <w:left w:val="single" w:sz="4" w:space="0" w:color="000000"/>
              <w:right w:val="single" w:sz="4" w:space="0" w:color="000000"/>
            </w:tcBorders>
            <w:vAlign w:val="center"/>
            <w:hideMark/>
          </w:tcPr>
          <w:p w:rsidR="00652F46" w:rsidRDefault="00652F46" w:rsidP="00652F46">
            <w:pPr>
              <w:rPr>
                <w:sz w:val="20"/>
                <w:szCs w:val="20"/>
              </w:rPr>
            </w:pPr>
          </w:p>
        </w:tc>
        <w:tc>
          <w:tcPr>
            <w:tcW w:w="6662" w:type="dxa"/>
            <w:gridSpan w:val="10"/>
            <w:tcBorders>
              <w:top w:val="single" w:sz="4" w:space="0" w:color="000000"/>
              <w:left w:val="single" w:sz="4" w:space="0" w:color="000000"/>
              <w:bottom w:val="single" w:sz="4" w:space="0" w:color="000000"/>
              <w:right w:val="single" w:sz="4" w:space="0" w:color="000000"/>
            </w:tcBorders>
            <w:hideMark/>
          </w:tcPr>
          <w:p w:rsidR="00652F46" w:rsidRPr="002F1F83" w:rsidRDefault="00652F46" w:rsidP="00652F46">
            <w:pPr>
              <w:rPr>
                <w:b/>
                <w:sz w:val="20"/>
                <w:szCs w:val="20"/>
              </w:rPr>
            </w:pPr>
            <w:r>
              <w:rPr>
                <w:b/>
                <w:sz w:val="20"/>
                <w:szCs w:val="20"/>
              </w:rPr>
              <w:t>Итого по лоту № 138</w:t>
            </w:r>
          </w:p>
        </w:tc>
        <w:tc>
          <w:tcPr>
            <w:tcW w:w="1015" w:type="dxa"/>
            <w:gridSpan w:val="2"/>
            <w:tcBorders>
              <w:top w:val="single" w:sz="4" w:space="0" w:color="000000"/>
              <w:left w:val="single" w:sz="4" w:space="0" w:color="000000"/>
              <w:bottom w:val="single" w:sz="4" w:space="0" w:color="000000"/>
              <w:right w:val="single" w:sz="4" w:space="0" w:color="000000"/>
            </w:tcBorders>
          </w:tcPr>
          <w:p w:rsidR="00652F46" w:rsidRDefault="00652F46" w:rsidP="00652F46">
            <w:pPr>
              <w:jc w:val="right"/>
              <w:rPr>
                <w:b/>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tcPr>
          <w:p w:rsidR="00652F46" w:rsidRDefault="00652F46" w:rsidP="00652F46">
            <w:pPr>
              <w:rPr>
                <w:b/>
                <w:sz w:val="20"/>
                <w:szCs w:val="20"/>
              </w:rPr>
            </w:pPr>
          </w:p>
        </w:tc>
        <w:tc>
          <w:tcPr>
            <w:tcW w:w="1113" w:type="dxa"/>
            <w:tcBorders>
              <w:top w:val="single" w:sz="4" w:space="0" w:color="000000"/>
              <w:left w:val="single" w:sz="4" w:space="0" w:color="000000"/>
              <w:bottom w:val="single" w:sz="4" w:space="0" w:color="000000"/>
              <w:right w:val="single" w:sz="4" w:space="0" w:color="000000"/>
            </w:tcBorders>
          </w:tcPr>
          <w:p w:rsidR="00652F46" w:rsidRDefault="00652F46" w:rsidP="00652F46">
            <w:pPr>
              <w:rPr>
                <w:b/>
                <w:sz w:val="20"/>
                <w:szCs w:val="20"/>
              </w:rPr>
            </w:pPr>
          </w:p>
        </w:tc>
      </w:tr>
      <w:tr w:rsidR="00652F46" w:rsidTr="00652F46">
        <w:trPr>
          <w:gridAfter w:val="1"/>
          <w:wAfter w:w="39" w:type="dxa"/>
        </w:trPr>
        <w:tc>
          <w:tcPr>
            <w:tcW w:w="563" w:type="dxa"/>
            <w:vMerge/>
            <w:tcBorders>
              <w:left w:val="single" w:sz="4" w:space="0" w:color="000000"/>
              <w:right w:val="single" w:sz="4" w:space="0" w:color="000000"/>
            </w:tcBorders>
            <w:vAlign w:val="center"/>
            <w:hideMark/>
          </w:tcPr>
          <w:p w:rsidR="00652F46" w:rsidRDefault="00652F46" w:rsidP="00652F46">
            <w:pPr>
              <w:rPr>
                <w:sz w:val="20"/>
                <w:szCs w:val="20"/>
              </w:rPr>
            </w:pPr>
          </w:p>
        </w:tc>
        <w:tc>
          <w:tcPr>
            <w:tcW w:w="6662" w:type="dxa"/>
            <w:gridSpan w:val="10"/>
            <w:tcBorders>
              <w:top w:val="single" w:sz="4" w:space="0" w:color="000000"/>
              <w:left w:val="single" w:sz="4" w:space="0" w:color="000000"/>
              <w:bottom w:val="single" w:sz="4" w:space="0" w:color="000000"/>
              <w:right w:val="single" w:sz="4" w:space="0" w:color="000000"/>
            </w:tcBorders>
            <w:hideMark/>
          </w:tcPr>
          <w:p w:rsidR="00652F46" w:rsidRDefault="00652F46" w:rsidP="00652F46">
            <w:pPr>
              <w:rPr>
                <w:b/>
                <w:sz w:val="20"/>
                <w:szCs w:val="20"/>
              </w:rPr>
            </w:pPr>
            <w:r>
              <w:rPr>
                <w:b/>
                <w:sz w:val="20"/>
                <w:szCs w:val="20"/>
              </w:rPr>
              <w:t>Общая площадь недвижимого имущества, входящего в состав лота, кв.м.:</w:t>
            </w:r>
          </w:p>
        </w:tc>
        <w:tc>
          <w:tcPr>
            <w:tcW w:w="3678" w:type="dxa"/>
            <w:gridSpan w:val="5"/>
            <w:tcBorders>
              <w:top w:val="single" w:sz="4" w:space="0" w:color="000000"/>
              <w:left w:val="single" w:sz="4" w:space="0" w:color="000000"/>
              <w:bottom w:val="single" w:sz="4" w:space="0" w:color="000000"/>
              <w:right w:val="single" w:sz="4" w:space="0" w:color="000000"/>
            </w:tcBorders>
            <w:hideMark/>
          </w:tcPr>
          <w:p w:rsidR="00652F46" w:rsidRDefault="00652F46" w:rsidP="00652F46">
            <w:pPr>
              <w:jc w:val="right"/>
              <w:rPr>
                <w:b/>
                <w:sz w:val="20"/>
                <w:szCs w:val="20"/>
              </w:rPr>
            </w:pPr>
            <w:r>
              <w:rPr>
                <w:b/>
                <w:sz w:val="20"/>
                <w:szCs w:val="20"/>
              </w:rPr>
              <w:t>365,60</w:t>
            </w:r>
          </w:p>
        </w:tc>
      </w:tr>
      <w:tr w:rsidR="00652F46" w:rsidTr="00652F46">
        <w:trPr>
          <w:gridAfter w:val="1"/>
          <w:wAfter w:w="39" w:type="dxa"/>
        </w:trPr>
        <w:tc>
          <w:tcPr>
            <w:tcW w:w="563" w:type="dxa"/>
            <w:vMerge/>
            <w:tcBorders>
              <w:left w:val="single" w:sz="4" w:space="0" w:color="000000"/>
              <w:right w:val="single" w:sz="4" w:space="0" w:color="000000"/>
            </w:tcBorders>
            <w:vAlign w:val="center"/>
            <w:hideMark/>
          </w:tcPr>
          <w:p w:rsidR="00652F46" w:rsidRDefault="00652F46" w:rsidP="00652F46">
            <w:pPr>
              <w:rPr>
                <w:sz w:val="20"/>
                <w:szCs w:val="20"/>
              </w:rPr>
            </w:pPr>
          </w:p>
        </w:tc>
        <w:tc>
          <w:tcPr>
            <w:tcW w:w="6662" w:type="dxa"/>
            <w:gridSpan w:val="10"/>
            <w:tcBorders>
              <w:top w:val="single" w:sz="4" w:space="0" w:color="000000"/>
              <w:left w:val="single" w:sz="4" w:space="0" w:color="000000"/>
              <w:bottom w:val="single" w:sz="4" w:space="0" w:color="000000"/>
              <w:right w:val="single" w:sz="4" w:space="0" w:color="000000"/>
            </w:tcBorders>
            <w:hideMark/>
          </w:tcPr>
          <w:p w:rsidR="00652F46" w:rsidRDefault="00652F46" w:rsidP="00652F46">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78" w:type="dxa"/>
            <w:gridSpan w:val="5"/>
            <w:tcBorders>
              <w:top w:val="single" w:sz="4" w:space="0" w:color="000000"/>
              <w:left w:val="single" w:sz="4" w:space="0" w:color="000000"/>
              <w:bottom w:val="single" w:sz="4" w:space="0" w:color="000000"/>
              <w:right w:val="single" w:sz="4" w:space="0" w:color="000000"/>
            </w:tcBorders>
            <w:vAlign w:val="center"/>
            <w:hideMark/>
          </w:tcPr>
          <w:p w:rsidR="00652F46" w:rsidRDefault="00652F46" w:rsidP="00652F46">
            <w:pPr>
              <w:jc w:val="right"/>
              <w:rPr>
                <w:b/>
                <w:sz w:val="20"/>
                <w:szCs w:val="20"/>
              </w:rPr>
            </w:pPr>
            <w:r>
              <w:rPr>
                <w:b/>
                <w:sz w:val="20"/>
                <w:szCs w:val="20"/>
              </w:rPr>
              <w:t>1 462 400,00</w:t>
            </w:r>
          </w:p>
        </w:tc>
      </w:tr>
      <w:tr w:rsidR="00652F46" w:rsidTr="00652F46">
        <w:trPr>
          <w:gridAfter w:val="1"/>
          <w:wAfter w:w="39" w:type="dxa"/>
        </w:trPr>
        <w:tc>
          <w:tcPr>
            <w:tcW w:w="563" w:type="dxa"/>
            <w:vMerge/>
            <w:tcBorders>
              <w:left w:val="single" w:sz="4" w:space="0" w:color="000000"/>
              <w:right w:val="single" w:sz="4" w:space="0" w:color="000000"/>
            </w:tcBorders>
            <w:vAlign w:val="center"/>
            <w:hideMark/>
          </w:tcPr>
          <w:p w:rsidR="00652F46" w:rsidRDefault="00652F46" w:rsidP="00652F46">
            <w:pPr>
              <w:rPr>
                <w:sz w:val="20"/>
                <w:szCs w:val="20"/>
              </w:rPr>
            </w:pPr>
          </w:p>
        </w:tc>
        <w:tc>
          <w:tcPr>
            <w:tcW w:w="6662" w:type="dxa"/>
            <w:gridSpan w:val="10"/>
            <w:tcBorders>
              <w:top w:val="single" w:sz="4" w:space="0" w:color="000000"/>
              <w:left w:val="single" w:sz="4" w:space="0" w:color="000000"/>
              <w:bottom w:val="single" w:sz="4" w:space="0" w:color="000000"/>
              <w:right w:val="single" w:sz="4" w:space="0" w:color="000000"/>
            </w:tcBorders>
            <w:hideMark/>
          </w:tcPr>
          <w:p w:rsidR="00652F46" w:rsidRDefault="00652F46" w:rsidP="00652F46">
            <w:pPr>
              <w:rPr>
                <w:sz w:val="20"/>
                <w:szCs w:val="20"/>
              </w:rPr>
            </w:pPr>
            <w:r>
              <w:rPr>
                <w:sz w:val="20"/>
                <w:szCs w:val="20"/>
              </w:rPr>
              <w:t>Описание и технические характеристики  недвижимого имущества</w:t>
            </w:r>
          </w:p>
        </w:tc>
        <w:tc>
          <w:tcPr>
            <w:tcW w:w="3678" w:type="dxa"/>
            <w:gridSpan w:val="5"/>
            <w:tcBorders>
              <w:top w:val="single" w:sz="4" w:space="0" w:color="000000"/>
              <w:left w:val="single" w:sz="4" w:space="0" w:color="000000"/>
              <w:bottom w:val="single" w:sz="4" w:space="0" w:color="000000"/>
              <w:right w:val="single" w:sz="4" w:space="0" w:color="000000"/>
            </w:tcBorders>
            <w:hideMark/>
          </w:tcPr>
          <w:p w:rsidR="00652F46" w:rsidRPr="00BF6DD3" w:rsidRDefault="00652F46" w:rsidP="00652F46">
            <w:pPr>
              <w:rPr>
                <w:sz w:val="20"/>
                <w:szCs w:val="20"/>
              </w:rPr>
            </w:pPr>
            <w:r w:rsidRPr="00BF6DD3">
              <w:rPr>
                <w:sz w:val="20"/>
                <w:szCs w:val="20"/>
              </w:rPr>
              <w:t xml:space="preserve">Строение 3: нежилое здание (складское, 1-этажное), стены – кирпичные, </w:t>
            </w:r>
            <w:r w:rsidRPr="00BF6DD3">
              <w:rPr>
                <w:color w:val="000000"/>
                <w:sz w:val="20"/>
                <w:szCs w:val="20"/>
              </w:rPr>
              <w:t xml:space="preserve">степень технического  обустройства –  </w:t>
            </w:r>
            <w:r w:rsidRPr="00BF6DD3">
              <w:rPr>
                <w:sz w:val="20"/>
                <w:szCs w:val="20"/>
              </w:rPr>
              <w:t>электричество;</w:t>
            </w:r>
          </w:p>
          <w:p w:rsidR="00652F46" w:rsidRPr="00BF6DD3" w:rsidRDefault="00652F46" w:rsidP="00652F46">
            <w:pPr>
              <w:rPr>
                <w:sz w:val="20"/>
                <w:szCs w:val="20"/>
              </w:rPr>
            </w:pPr>
            <w:r w:rsidRPr="00BF6DD3">
              <w:rPr>
                <w:sz w:val="20"/>
                <w:szCs w:val="20"/>
              </w:rPr>
              <w:t>Строение 4: н</w:t>
            </w:r>
            <w:r w:rsidRPr="00BF6DD3">
              <w:rPr>
                <w:color w:val="000000"/>
                <w:sz w:val="20"/>
                <w:szCs w:val="20"/>
              </w:rPr>
              <w:t xml:space="preserve">ежилое здание (складское, 1-этажное), стены – кирпичные, степень технического  обустройства –  </w:t>
            </w:r>
            <w:r w:rsidRPr="00BF6DD3">
              <w:rPr>
                <w:sz w:val="20"/>
                <w:szCs w:val="20"/>
              </w:rPr>
              <w:t>электричество</w:t>
            </w:r>
            <w:r w:rsidRPr="00BF6DD3">
              <w:rPr>
                <w:color w:val="000000"/>
                <w:sz w:val="20"/>
                <w:szCs w:val="20"/>
              </w:rPr>
              <w:t>;</w:t>
            </w:r>
          </w:p>
          <w:p w:rsidR="00652F46" w:rsidRPr="00F84BA1" w:rsidRDefault="00652F46" w:rsidP="00652F46">
            <w:pPr>
              <w:rPr>
                <w:sz w:val="20"/>
                <w:szCs w:val="20"/>
                <w:highlight w:val="yellow"/>
              </w:rPr>
            </w:pPr>
            <w:r w:rsidRPr="00BF6DD3">
              <w:rPr>
                <w:sz w:val="20"/>
                <w:szCs w:val="20"/>
              </w:rPr>
              <w:t xml:space="preserve">Строение 6: </w:t>
            </w:r>
            <w:r w:rsidRPr="00BF6DD3">
              <w:rPr>
                <w:color w:val="000000"/>
                <w:sz w:val="20"/>
                <w:szCs w:val="20"/>
              </w:rPr>
              <w:t xml:space="preserve">нежилое здание (складское, 1-этажное), стены – кирпичные, степень технического  обустройства –  </w:t>
            </w:r>
            <w:r w:rsidRPr="00BF6DD3">
              <w:rPr>
                <w:sz w:val="20"/>
                <w:szCs w:val="20"/>
              </w:rPr>
              <w:t>электричество.</w:t>
            </w:r>
          </w:p>
        </w:tc>
      </w:tr>
      <w:tr w:rsidR="00652F46" w:rsidTr="00652F46">
        <w:trPr>
          <w:gridAfter w:val="1"/>
          <w:wAfter w:w="39" w:type="dxa"/>
        </w:trPr>
        <w:tc>
          <w:tcPr>
            <w:tcW w:w="563" w:type="dxa"/>
            <w:vMerge/>
            <w:tcBorders>
              <w:left w:val="single" w:sz="4" w:space="0" w:color="000000"/>
              <w:right w:val="single" w:sz="4" w:space="0" w:color="000000"/>
            </w:tcBorders>
            <w:vAlign w:val="center"/>
          </w:tcPr>
          <w:p w:rsidR="00652F46" w:rsidRDefault="00652F46" w:rsidP="00652F46">
            <w:pPr>
              <w:rPr>
                <w:sz w:val="20"/>
                <w:szCs w:val="20"/>
              </w:rPr>
            </w:pPr>
          </w:p>
        </w:tc>
        <w:tc>
          <w:tcPr>
            <w:tcW w:w="6662" w:type="dxa"/>
            <w:gridSpan w:val="10"/>
            <w:tcBorders>
              <w:top w:val="single" w:sz="4" w:space="0" w:color="000000"/>
              <w:left w:val="single" w:sz="4" w:space="0" w:color="000000"/>
              <w:bottom w:val="single" w:sz="4" w:space="0" w:color="000000"/>
              <w:right w:val="single" w:sz="4" w:space="0" w:color="000000"/>
            </w:tcBorders>
          </w:tcPr>
          <w:p w:rsidR="00652F46" w:rsidRPr="00AB29F0" w:rsidRDefault="00652F46" w:rsidP="00652F46">
            <w:pPr>
              <w:rPr>
                <w:sz w:val="20"/>
                <w:szCs w:val="20"/>
              </w:rPr>
            </w:pPr>
            <w:r w:rsidRPr="00AB29F0">
              <w:rPr>
                <w:b/>
                <w:sz w:val="20"/>
                <w:szCs w:val="20"/>
              </w:rPr>
              <w:t xml:space="preserve">Обеспечение заявки на участие в аукционе по лоту № </w:t>
            </w:r>
            <w:r>
              <w:rPr>
                <w:b/>
                <w:sz w:val="20"/>
                <w:szCs w:val="20"/>
              </w:rPr>
              <w:t>138</w:t>
            </w:r>
            <w:r w:rsidRPr="00AB29F0">
              <w:rPr>
                <w:b/>
                <w:sz w:val="20"/>
                <w:szCs w:val="20"/>
              </w:rPr>
              <w:t>, руб.</w:t>
            </w:r>
          </w:p>
        </w:tc>
        <w:tc>
          <w:tcPr>
            <w:tcW w:w="3678" w:type="dxa"/>
            <w:gridSpan w:val="5"/>
            <w:tcBorders>
              <w:top w:val="single" w:sz="4" w:space="0" w:color="000000"/>
              <w:left w:val="single" w:sz="4" w:space="0" w:color="000000"/>
              <w:bottom w:val="single" w:sz="4" w:space="0" w:color="000000"/>
              <w:right w:val="single" w:sz="4" w:space="0" w:color="000000"/>
            </w:tcBorders>
          </w:tcPr>
          <w:p w:rsidR="00652F46" w:rsidRPr="00AB29F0" w:rsidRDefault="00652F46" w:rsidP="00652F46">
            <w:pPr>
              <w:jc w:val="right"/>
              <w:rPr>
                <w:b/>
                <w:sz w:val="20"/>
                <w:szCs w:val="20"/>
              </w:rPr>
            </w:pPr>
            <w:r>
              <w:rPr>
                <w:b/>
                <w:sz w:val="20"/>
                <w:szCs w:val="20"/>
              </w:rPr>
              <w:t>5</w:t>
            </w:r>
            <w:r w:rsidRPr="00AB29F0">
              <w:rPr>
                <w:b/>
                <w:sz w:val="20"/>
                <w:szCs w:val="20"/>
              </w:rPr>
              <w:t>0 000,00</w:t>
            </w:r>
          </w:p>
        </w:tc>
      </w:tr>
    </w:tbl>
    <w:p w:rsidR="00652F46" w:rsidRDefault="00652F46" w:rsidP="00652F46">
      <w:pPr>
        <w:rPr>
          <w:color w:val="FF0000"/>
        </w:rPr>
      </w:pPr>
    </w:p>
    <w:p w:rsidR="009568F7" w:rsidRDefault="009568F7" w:rsidP="00493517">
      <w:pPr>
        <w:jc w:val="center"/>
        <w:rPr>
          <w:b/>
        </w:rPr>
      </w:pPr>
    </w:p>
    <w:sectPr w:rsidR="009568F7" w:rsidSect="00ED1D91">
      <w:footerReference w:type="even" r:id="rId12"/>
      <w:footerReference w:type="default" r:id="rId13"/>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4A4" w:rsidRDefault="00A614A4">
      <w:r>
        <w:separator/>
      </w:r>
    </w:p>
  </w:endnote>
  <w:endnote w:type="continuationSeparator" w:id="0">
    <w:p w:rsidR="00A614A4" w:rsidRDefault="00A6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46" w:rsidRDefault="00652F46"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52F46" w:rsidRDefault="00652F4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46" w:rsidRDefault="00652F46"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D2DD9">
      <w:rPr>
        <w:rStyle w:val="a7"/>
        <w:noProof/>
      </w:rPr>
      <w:t>1</w:t>
    </w:r>
    <w:r>
      <w:rPr>
        <w:rStyle w:val="a7"/>
      </w:rPr>
      <w:fldChar w:fldCharType="end"/>
    </w:r>
  </w:p>
  <w:p w:rsidR="00652F46" w:rsidRDefault="00652F46"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4A4" w:rsidRDefault="00A614A4">
      <w:r>
        <w:separator/>
      </w:r>
    </w:p>
  </w:footnote>
  <w:footnote w:type="continuationSeparator" w:id="0">
    <w:p w:rsidR="00A614A4" w:rsidRDefault="00A61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5974"/>
    <w:rsid w:val="00026BA2"/>
    <w:rsid w:val="00026FA4"/>
    <w:rsid w:val="000319B3"/>
    <w:rsid w:val="00034392"/>
    <w:rsid w:val="00034A54"/>
    <w:rsid w:val="00034A59"/>
    <w:rsid w:val="00036040"/>
    <w:rsid w:val="0003744B"/>
    <w:rsid w:val="00037D9A"/>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AD"/>
    <w:rsid w:val="000C00E8"/>
    <w:rsid w:val="000C0EC3"/>
    <w:rsid w:val="000C4A77"/>
    <w:rsid w:val="000C7146"/>
    <w:rsid w:val="000D0174"/>
    <w:rsid w:val="000D0952"/>
    <w:rsid w:val="000D267D"/>
    <w:rsid w:val="000D28D6"/>
    <w:rsid w:val="000D2A9A"/>
    <w:rsid w:val="000D34E8"/>
    <w:rsid w:val="000D36DB"/>
    <w:rsid w:val="000D3EE2"/>
    <w:rsid w:val="000D6AA8"/>
    <w:rsid w:val="000D6C95"/>
    <w:rsid w:val="000D72F4"/>
    <w:rsid w:val="000D7483"/>
    <w:rsid w:val="000D748B"/>
    <w:rsid w:val="000E086A"/>
    <w:rsid w:val="000E1B1F"/>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7D0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1CF"/>
    <w:rsid w:val="00131AB2"/>
    <w:rsid w:val="00131B26"/>
    <w:rsid w:val="00131E44"/>
    <w:rsid w:val="00132916"/>
    <w:rsid w:val="0013345F"/>
    <w:rsid w:val="00133FB7"/>
    <w:rsid w:val="00134D9F"/>
    <w:rsid w:val="001364D2"/>
    <w:rsid w:val="00137006"/>
    <w:rsid w:val="0014001B"/>
    <w:rsid w:val="001408F9"/>
    <w:rsid w:val="00140995"/>
    <w:rsid w:val="001413AD"/>
    <w:rsid w:val="001413D7"/>
    <w:rsid w:val="00142878"/>
    <w:rsid w:val="001429DB"/>
    <w:rsid w:val="0014492D"/>
    <w:rsid w:val="00144F2E"/>
    <w:rsid w:val="00147098"/>
    <w:rsid w:val="00147818"/>
    <w:rsid w:val="001501EB"/>
    <w:rsid w:val="0015030E"/>
    <w:rsid w:val="0015221A"/>
    <w:rsid w:val="00152EC1"/>
    <w:rsid w:val="001547D2"/>
    <w:rsid w:val="00155028"/>
    <w:rsid w:val="001563FF"/>
    <w:rsid w:val="00156495"/>
    <w:rsid w:val="00156E39"/>
    <w:rsid w:val="001605CA"/>
    <w:rsid w:val="0016105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5A32"/>
    <w:rsid w:val="00197BAD"/>
    <w:rsid w:val="001A055D"/>
    <w:rsid w:val="001A0C59"/>
    <w:rsid w:val="001A14F6"/>
    <w:rsid w:val="001A1966"/>
    <w:rsid w:val="001A1D02"/>
    <w:rsid w:val="001A2866"/>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6B1A"/>
    <w:rsid w:val="001D053A"/>
    <w:rsid w:val="001D16D3"/>
    <w:rsid w:val="001D1F31"/>
    <w:rsid w:val="001D2002"/>
    <w:rsid w:val="001D2079"/>
    <w:rsid w:val="001D221A"/>
    <w:rsid w:val="001D2270"/>
    <w:rsid w:val="001D22F3"/>
    <w:rsid w:val="001D2355"/>
    <w:rsid w:val="001D2691"/>
    <w:rsid w:val="001D2DD9"/>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116"/>
    <w:rsid w:val="001F6A6A"/>
    <w:rsid w:val="001F6D87"/>
    <w:rsid w:val="001F6F32"/>
    <w:rsid w:val="00200E7F"/>
    <w:rsid w:val="00203142"/>
    <w:rsid w:val="00203278"/>
    <w:rsid w:val="002035E2"/>
    <w:rsid w:val="00204A0A"/>
    <w:rsid w:val="002058FC"/>
    <w:rsid w:val="00206AC9"/>
    <w:rsid w:val="00207AE7"/>
    <w:rsid w:val="00207EEF"/>
    <w:rsid w:val="00211BFD"/>
    <w:rsid w:val="00211E1A"/>
    <w:rsid w:val="00211E8D"/>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7482"/>
    <w:rsid w:val="00227641"/>
    <w:rsid w:val="002278AE"/>
    <w:rsid w:val="0023011F"/>
    <w:rsid w:val="00230A49"/>
    <w:rsid w:val="00230DAB"/>
    <w:rsid w:val="002310A5"/>
    <w:rsid w:val="002338B1"/>
    <w:rsid w:val="0023470E"/>
    <w:rsid w:val="0023620A"/>
    <w:rsid w:val="002373D5"/>
    <w:rsid w:val="00237647"/>
    <w:rsid w:val="00237901"/>
    <w:rsid w:val="00237CA8"/>
    <w:rsid w:val="00241164"/>
    <w:rsid w:val="002414C8"/>
    <w:rsid w:val="00242E69"/>
    <w:rsid w:val="00244474"/>
    <w:rsid w:val="00244F07"/>
    <w:rsid w:val="002463BF"/>
    <w:rsid w:val="00246F23"/>
    <w:rsid w:val="002479F1"/>
    <w:rsid w:val="0025216C"/>
    <w:rsid w:val="002525C8"/>
    <w:rsid w:val="0025318E"/>
    <w:rsid w:val="002532EF"/>
    <w:rsid w:val="00253A33"/>
    <w:rsid w:val="00253F79"/>
    <w:rsid w:val="002542D0"/>
    <w:rsid w:val="00254628"/>
    <w:rsid w:val="0025519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A18"/>
    <w:rsid w:val="002711E4"/>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1490"/>
    <w:rsid w:val="002E2794"/>
    <w:rsid w:val="002E3E90"/>
    <w:rsid w:val="002E5C9F"/>
    <w:rsid w:val="002E5D7B"/>
    <w:rsid w:val="002E67C0"/>
    <w:rsid w:val="002E698B"/>
    <w:rsid w:val="002E6C74"/>
    <w:rsid w:val="002E6D82"/>
    <w:rsid w:val="002F0411"/>
    <w:rsid w:val="002F0CCB"/>
    <w:rsid w:val="002F28F3"/>
    <w:rsid w:val="002F3E24"/>
    <w:rsid w:val="002F4BDB"/>
    <w:rsid w:val="002F4DF7"/>
    <w:rsid w:val="002F6218"/>
    <w:rsid w:val="002F6CDB"/>
    <w:rsid w:val="003002A3"/>
    <w:rsid w:val="00300A47"/>
    <w:rsid w:val="00300B07"/>
    <w:rsid w:val="00300EAF"/>
    <w:rsid w:val="00302405"/>
    <w:rsid w:val="00302B0D"/>
    <w:rsid w:val="00305ED8"/>
    <w:rsid w:val="00307A42"/>
    <w:rsid w:val="00312D2A"/>
    <w:rsid w:val="0031553B"/>
    <w:rsid w:val="003159CE"/>
    <w:rsid w:val="003206E7"/>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401D6"/>
    <w:rsid w:val="003404EC"/>
    <w:rsid w:val="00340F2E"/>
    <w:rsid w:val="003411E9"/>
    <w:rsid w:val="00341E73"/>
    <w:rsid w:val="00341F81"/>
    <w:rsid w:val="00342A85"/>
    <w:rsid w:val="00343557"/>
    <w:rsid w:val="00343FE5"/>
    <w:rsid w:val="003440CE"/>
    <w:rsid w:val="00344AEB"/>
    <w:rsid w:val="0034583A"/>
    <w:rsid w:val="00345CCC"/>
    <w:rsid w:val="00346F94"/>
    <w:rsid w:val="00351D3A"/>
    <w:rsid w:val="003548D1"/>
    <w:rsid w:val="00354E59"/>
    <w:rsid w:val="003553A3"/>
    <w:rsid w:val="00355999"/>
    <w:rsid w:val="00357BBF"/>
    <w:rsid w:val="00357DCC"/>
    <w:rsid w:val="00360526"/>
    <w:rsid w:val="003613C3"/>
    <w:rsid w:val="003619D3"/>
    <w:rsid w:val="003620A8"/>
    <w:rsid w:val="003647DA"/>
    <w:rsid w:val="003654AE"/>
    <w:rsid w:val="00365BCD"/>
    <w:rsid w:val="00367D70"/>
    <w:rsid w:val="00370030"/>
    <w:rsid w:val="00370AC0"/>
    <w:rsid w:val="003713D7"/>
    <w:rsid w:val="0037153B"/>
    <w:rsid w:val="00371B88"/>
    <w:rsid w:val="00372F2B"/>
    <w:rsid w:val="003732B6"/>
    <w:rsid w:val="00373548"/>
    <w:rsid w:val="00374943"/>
    <w:rsid w:val="00375B8A"/>
    <w:rsid w:val="003772A8"/>
    <w:rsid w:val="00377414"/>
    <w:rsid w:val="00377D29"/>
    <w:rsid w:val="00380599"/>
    <w:rsid w:val="0038234B"/>
    <w:rsid w:val="003826CC"/>
    <w:rsid w:val="003839F1"/>
    <w:rsid w:val="00383F90"/>
    <w:rsid w:val="003841AF"/>
    <w:rsid w:val="00385349"/>
    <w:rsid w:val="0038542B"/>
    <w:rsid w:val="00385DDD"/>
    <w:rsid w:val="00386B54"/>
    <w:rsid w:val="00387C9F"/>
    <w:rsid w:val="003925AD"/>
    <w:rsid w:val="00395D84"/>
    <w:rsid w:val="003A0E88"/>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4552"/>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287B"/>
    <w:rsid w:val="003E3D7E"/>
    <w:rsid w:val="003E4B6B"/>
    <w:rsid w:val="003E54DD"/>
    <w:rsid w:val="003E60DE"/>
    <w:rsid w:val="003E6F64"/>
    <w:rsid w:val="003E6F65"/>
    <w:rsid w:val="003E7D89"/>
    <w:rsid w:val="003F01EE"/>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944"/>
    <w:rsid w:val="004161BE"/>
    <w:rsid w:val="00416E46"/>
    <w:rsid w:val="004174F5"/>
    <w:rsid w:val="0042018F"/>
    <w:rsid w:val="00420554"/>
    <w:rsid w:val="004208C6"/>
    <w:rsid w:val="00420C6E"/>
    <w:rsid w:val="00421422"/>
    <w:rsid w:val="00422491"/>
    <w:rsid w:val="0042376C"/>
    <w:rsid w:val="0042390A"/>
    <w:rsid w:val="00424F17"/>
    <w:rsid w:val="0042797A"/>
    <w:rsid w:val="00430173"/>
    <w:rsid w:val="0043042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D5F"/>
    <w:rsid w:val="00450EDD"/>
    <w:rsid w:val="00451C01"/>
    <w:rsid w:val="0045328A"/>
    <w:rsid w:val="004545E4"/>
    <w:rsid w:val="004546E9"/>
    <w:rsid w:val="0045511E"/>
    <w:rsid w:val="00455237"/>
    <w:rsid w:val="0045678B"/>
    <w:rsid w:val="0045774D"/>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89"/>
    <w:rsid w:val="0049154C"/>
    <w:rsid w:val="00491C31"/>
    <w:rsid w:val="004932D7"/>
    <w:rsid w:val="00493517"/>
    <w:rsid w:val="00493C8C"/>
    <w:rsid w:val="00494FD8"/>
    <w:rsid w:val="00495D73"/>
    <w:rsid w:val="004975F1"/>
    <w:rsid w:val="004A08EA"/>
    <w:rsid w:val="004A1108"/>
    <w:rsid w:val="004A2415"/>
    <w:rsid w:val="004A244D"/>
    <w:rsid w:val="004A2D19"/>
    <w:rsid w:val="004A38DF"/>
    <w:rsid w:val="004A455C"/>
    <w:rsid w:val="004A4C5E"/>
    <w:rsid w:val="004A68A4"/>
    <w:rsid w:val="004B1457"/>
    <w:rsid w:val="004B2A4F"/>
    <w:rsid w:val="004B2AAB"/>
    <w:rsid w:val="004B3218"/>
    <w:rsid w:val="004B3FD7"/>
    <w:rsid w:val="004B48AC"/>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DBB"/>
    <w:rsid w:val="004F7122"/>
    <w:rsid w:val="004F777B"/>
    <w:rsid w:val="00501BFA"/>
    <w:rsid w:val="00501EA7"/>
    <w:rsid w:val="00501F88"/>
    <w:rsid w:val="005028B2"/>
    <w:rsid w:val="00502C26"/>
    <w:rsid w:val="00503330"/>
    <w:rsid w:val="00503405"/>
    <w:rsid w:val="0050595F"/>
    <w:rsid w:val="00506F82"/>
    <w:rsid w:val="0051020B"/>
    <w:rsid w:val="00510483"/>
    <w:rsid w:val="00511DF7"/>
    <w:rsid w:val="00511F3D"/>
    <w:rsid w:val="00512479"/>
    <w:rsid w:val="00512D2A"/>
    <w:rsid w:val="00517ABE"/>
    <w:rsid w:val="005204E3"/>
    <w:rsid w:val="005205B8"/>
    <w:rsid w:val="005224FD"/>
    <w:rsid w:val="00522725"/>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122"/>
    <w:rsid w:val="00592B81"/>
    <w:rsid w:val="00592DF0"/>
    <w:rsid w:val="00593A93"/>
    <w:rsid w:val="00593EAC"/>
    <w:rsid w:val="005951D9"/>
    <w:rsid w:val="00595A3F"/>
    <w:rsid w:val="00596360"/>
    <w:rsid w:val="0059765C"/>
    <w:rsid w:val="00597EF8"/>
    <w:rsid w:val="005A1290"/>
    <w:rsid w:val="005A12C5"/>
    <w:rsid w:val="005A144E"/>
    <w:rsid w:val="005A2441"/>
    <w:rsid w:val="005A2628"/>
    <w:rsid w:val="005A39FD"/>
    <w:rsid w:val="005A4F69"/>
    <w:rsid w:val="005A7B10"/>
    <w:rsid w:val="005B3A94"/>
    <w:rsid w:val="005B3B81"/>
    <w:rsid w:val="005B5111"/>
    <w:rsid w:val="005B5385"/>
    <w:rsid w:val="005B7FB1"/>
    <w:rsid w:val="005C3B62"/>
    <w:rsid w:val="005C3E16"/>
    <w:rsid w:val="005C4751"/>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20A70"/>
    <w:rsid w:val="0062325D"/>
    <w:rsid w:val="00630CEE"/>
    <w:rsid w:val="006319C4"/>
    <w:rsid w:val="00631E3E"/>
    <w:rsid w:val="006320EA"/>
    <w:rsid w:val="00632246"/>
    <w:rsid w:val="00632A2D"/>
    <w:rsid w:val="0063361A"/>
    <w:rsid w:val="00634B16"/>
    <w:rsid w:val="00636016"/>
    <w:rsid w:val="0063691F"/>
    <w:rsid w:val="006369B2"/>
    <w:rsid w:val="00637BED"/>
    <w:rsid w:val="006400D5"/>
    <w:rsid w:val="00640782"/>
    <w:rsid w:val="00641FEE"/>
    <w:rsid w:val="006428F1"/>
    <w:rsid w:val="00643EEA"/>
    <w:rsid w:val="00645032"/>
    <w:rsid w:val="006451D1"/>
    <w:rsid w:val="0064550B"/>
    <w:rsid w:val="00645FAE"/>
    <w:rsid w:val="00647273"/>
    <w:rsid w:val="00650FD1"/>
    <w:rsid w:val="0065123C"/>
    <w:rsid w:val="00652F46"/>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225B"/>
    <w:rsid w:val="0069276F"/>
    <w:rsid w:val="0069361A"/>
    <w:rsid w:val="0069378E"/>
    <w:rsid w:val="006942E4"/>
    <w:rsid w:val="00694E5F"/>
    <w:rsid w:val="00695C07"/>
    <w:rsid w:val="00696702"/>
    <w:rsid w:val="00696DD4"/>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1177"/>
    <w:rsid w:val="006D1253"/>
    <w:rsid w:val="006D2849"/>
    <w:rsid w:val="006D3B5A"/>
    <w:rsid w:val="006D4005"/>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7657"/>
    <w:rsid w:val="006F026E"/>
    <w:rsid w:val="006F05FB"/>
    <w:rsid w:val="006F0EF6"/>
    <w:rsid w:val="006F193D"/>
    <w:rsid w:val="006F43ED"/>
    <w:rsid w:val="006F7C8C"/>
    <w:rsid w:val="007007DC"/>
    <w:rsid w:val="0070094A"/>
    <w:rsid w:val="00700A59"/>
    <w:rsid w:val="007018D0"/>
    <w:rsid w:val="00701B47"/>
    <w:rsid w:val="0070234A"/>
    <w:rsid w:val="00702D8A"/>
    <w:rsid w:val="007032B3"/>
    <w:rsid w:val="00703D55"/>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7237"/>
    <w:rsid w:val="0074749F"/>
    <w:rsid w:val="00747697"/>
    <w:rsid w:val="00747B2A"/>
    <w:rsid w:val="0075231E"/>
    <w:rsid w:val="00753299"/>
    <w:rsid w:val="007537EE"/>
    <w:rsid w:val="00753D0A"/>
    <w:rsid w:val="00753DB2"/>
    <w:rsid w:val="00753FE9"/>
    <w:rsid w:val="00754406"/>
    <w:rsid w:val="0075466B"/>
    <w:rsid w:val="00754943"/>
    <w:rsid w:val="00755C27"/>
    <w:rsid w:val="00756204"/>
    <w:rsid w:val="007562DB"/>
    <w:rsid w:val="007574FA"/>
    <w:rsid w:val="00757D90"/>
    <w:rsid w:val="00757E70"/>
    <w:rsid w:val="00760EED"/>
    <w:rsid w:val="0076123A"/>
    <w:rsid w:val="00761B32"/>
    <w:rsid w:val="00762396"/>
    <w:rsid w:val="00762873"/>
    <w:rsid w:val="00763190"/>
    <w:rsid w:val="00763A7E"/>
    <w:rsid w:val="00763C12"/>
    <w:rsid w:val="007655EA"/>
    <w:rsid w:val="007657DB"/>
    <w:rsid w:val="007660D8"/>
    <w:rsid w:val="007674BD"/>
    <w:rsid w:val="007679BF"/>
    <w:rsid w:val="00772750"/>
    <w:rsid w:val="0077285A"/>
    <w:rsid w:val="0077300C"/>
    <w:rsid w:val="0077410C"/>
    <w:rsid w:val="00776ACC"/>
    <w:rsid w:val="007773DC"/>
    <w:rsid w:val="00777A23"/>
    <w:rsid w:val="0078073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DAC"/>
    <w:rsid w:val="00795859"/>
    <w:rsid w:val="007963F5"/>
    <w:rsid w:val="00797456"/>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318A"/>
    <w:rsid w:val="007C4089"/>
    <w:rsid w:val="007C40EE"/>
    <w:rsid w:val="007C4237"/>
    <w:rsid w:val="007C4CB8"/>
    <w:rsid w:val="007C77D3"/>
    <w:rsid w:val="007D2D90"/>
    <w:rsid w:val="007D32F3"/>
    <w:rsid w:val="007D3333"/>
    <w:rsid w:val="007D4BE1"/>
    <w:rsid w:val="007D4C9F"/>
    <w:rsid w:val="007D718B"/>
    <w:rsid w:val="007D7834"/>
    <w:rsid w:val="007D7966"/>
    <w:rsid w:val="007D7CD0"/>
    <w:rsid w:val="007E0023"/>
    <w:rsid w:val="007E0151"/>
    <w:rsid w:val="007E1D63"/>
    <w:rsid w:val="007E1F7C"/>
    <w:rsid w:val="007E27D9"/>
    <w:rsid w:val="007E2C38"/>
    <w:rsid w:val="007E47F4"/>
    <w:rsid w:val="007E5873"/>
    <w:rsid w:val="007E6FD1"/>
    <w:rsid w:val="007E7556"/>
    <w:rsid w:val="007F0076"/>
    <w:rsid w:val="007F4839"/>
    <w:rsid w:val="007F6D0B"/>
    <w:rsid w:val="007F7CFF"/>
    <w:rsid w:val="007F7F04"/>
    <w:rsid w:val="008021CF"/>
    <w:rsid w:val="00803596"/>
    <w:rsid w:val="00803CD4"/>
    <w:rsid w:val="00804104"/>
    <w:rsid w:val="00804D4C"/>
    <w:rsid w:val="00807966"/>
    <w:rsid w:val="00810C3F"/>
    <w:rsid w:val="00811808"/>
    <w:rsid w:val="00812858"/>
    <w:rsid w:val="00814663"/>
    <w:rsid w:val="00814D8F"/>
    <w:rsid w:val="00816536"/>
    <w:rsid w:val="0081728A"/>
    <w:rsid w:val="00817790"/>
    <w:rsid w:val="00817D95"/>
    <w:rsid w:val="008204DB"/>
    <w:rsid w:val="0082155F"/>
    <w:rsid w:val="0082177E"/>
    <w:rsid w:val="008219EB"/>
    <w:rsid w:val="00821AA0"/>
    <w:rsid w:val="00822100"/>
    <w:rsid w:val="00824666"/>
    <w:rsid w:val="00824C7D"/>
    <w:rsid w:val="00825BF4"/>
    <w:rsid w:val="00827277"/>
    <w:rsid w:val="008274A6"/>
    <w:rsid w:val="00831309"/>
    <w:rsid w:val="00831C22"/>
    <w:rsid w:val="00832577"/>
    <w:rsid w:val="00834B6F"/>
    <w:rsid w:val="008361E7"/>
    <w:rsid w:val="00836BC9"/>
    <w:rsid w:val="008371EE"/>
    <w:rsid w:val="00842665"/>
    <w:rsid w:val="0084304F"/>
    <w:rsid w:val="008437A1"/>
    <w:rsid w:val="00843B32"/>
    <w:rsid w:val="008444D5"/>
    <w:rsid w:val="00845327"/>
    <w:rsid w:val="00846805"/>
    <w:rsid w:val="00847AE7"/>
    <w:rsid w:val="00850EA3"/>
    <w:rsid w:val="00851BA8"/>
    <w:rsid w:val="008556D5"/>
    <w:rsid w:val="00856F89"/>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6C1D"/>
    <w:rsid w:val="008A7037"/>
    <w:rsid w:val="008A736E"/>
    <w:rsid w:val="008A748E"/>
    <w:rsid w:val="008B01E0"/>
    <w:rsid w:val="008B1B41"/>
    <w:rsid w:val="008B1CA1"/>
    <w:rsid w:val="008B1E66"/>
    <w:rsid w:val="008B2384"/>
    <w:rsid w:val="008B27C6"/>
    <w:rsid w:val="008B3417"/>
    <w:rsid w:val="008B3F71"/>
    <w:rsid w:val="008B5B7F"/>
    <w:rsid w:val="008B6137"/>
    <w:rsid w:val="008B6F5D"/>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7B8F"/>
    <w:rsid w:val="008E343A"/>
    <w:rsid w:val="008E367A"/>
    <w:rsid w:val="008E3853"/>
    <w:rsid w:val="008E41A1"/>
    <w:rsid w:val="008E4D25"/>
    <w:rsid w:val="008E636F"/>
    <w:rsid w:val="008E6456"/>
    <w:rsid w:val="008E67B1"/>
    <w:rsid w:val="008F03A0"/>
    <w:rsid w:val="008F139A"/>
    <w:rsid w:val="008F285F"/>
    <w:rsid w:val="009003C0"/>
    <w:rsid w:val="00902045"/>
    <w:rsid w:val="0090222F"/>
    <w:rsid w:val="00903CE7"/>
    <w:rsid w:val="00903E53"/>
    <w:rsid w:val="00904FA8"/>
    <w:rsid w:val="0090524F"/>
    <w:rsid w:val="00905A29"/>
    <w:rsid w:val="00905B41"/>
    <w:rsid w:val="00906554"/>
    <w:rsid w:val="00906C4D"/>
    <w:rsid w:val="009117DA"/>
    <w:rsid w:val="009129DD"/>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70F"/>
    <w:rsid w:val="00965C62"/>
    <w:rsid w:val="009662A6"/>
    <w:rsid w:val="009678A4"/>
    <w:rsid w:val="00970672"/>
    <w:rsid w:val="00972EB9"/>
    <w:rsid w:val="00972F7A"/>
    <w:rsid w:val="009734D9"/>
    <w:rsid w:val="0097498C"/>
    <w:rsid w:val="00975DFB"/>
    <w:rsid w:val="0097676D"/>
    <w:rsid w:val="00980309"/>
    <w:rsid w:val="00981BF8"/>
    <w:rsid w:val="00981C28"/>
    <w:rsid w:val="009825D3"/>
    <w:rsid w:val="00983D64"/>
    <w:rsid w:val="009846CD"/>
    <w:rsid w:val="00984A76"/>
    <w:rsid w:val="009854A3"/>
    <w:rsid w:val="00985F65"/>
    <w:rsid w:val="0098650B"/>
    <w:rsid w:val="00986557"/>
    <w:rsid w:val="009875A9"/>
    <w:rsid w:val="00987BBB"/>
    <w:rsid w:val="00991E09"/>
    <w:rsid w:val="0099231E"/>
    <w:rsid w:val="00993127"/>
    <w:rsid w:val="00993180"/>
    <w:rsid w:val="0099406B"/>
    <w:rsid w:val="009A019D"/>
    <w:rsid w:val="009A13D4"/>
    <w:rsid w:val="009A2711"/>
    <w:rsid w:val="009A3714"/>
    <w:rsid w:val="009A46B7"/>
    <w:rsid w:val="009A493F"/>
    <w:rsid w:val="009A66C0"/>
    <w:rsid w:val="009A69CA"/>
    <w:rsid w:val="009A74E2"/>
    <w:rsid w:val="009B0737"/>
    <w:rsid w:val="009B0B0C"/>
    <w:rsid w:val="009B0EFC"/>
    <w:rsid w:val="009B13E3"/>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B0C"/>
    <w:rsid w:val="00A4011A"/>
    <w:rsid w:val="00A42025"/>
    <w:rsid w:val="00A42145"/>
    <w:rsid w:val="00A43ADF"/>
    <w:rsid w:val="00A449B5"/>
    <w:rsid w:val="00A46FC1"/>
    <w:rsid w:val="00A50286"/>
    <w:rsid w:val="00A51783"/>
    <w:rsid w:val="00A52AA1"/>
    <w:rsid w:val="00A5425A"/>
    <w:rsid w:val="00A54364"/>
    <w:rsid w:val="00A548F5"/>
    <w:rsid w:val="00A5577A"/>
    <w:rsid w:val="00A55DDC"/>
    <w:rsid w:val="00A56389"/>
    <w:rsid w:val="00A565F7"/>
    <w:rsid w:val="00A5663C"/>
    <w:rsid w:val="00A57D70"/>
    <w:rsid w:val="00A61130"/>
    <w:rsid w:val="00A614A4"/>
    <w:rsid w:val="00A6183B"/>
    <w:rsid w:val="00A63F2F"/>
    <w:rsid w:val="00A65C22"/>
    <w:rsid w:val="00A65C25"/>
    <w:rsid w:val="00A66202"/>
    <w:rsid w:val="00A66368"/>
    <w:rsid w:val="00A704BE"/>
    <w:rsid w:val="00A70BEB"/>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A0359"/>
    <w:rsid w:val="00AA0E8B"/>
    <w:rsid w:val="00AA239B"/>
    <w:rsid w:val="00AA2E5C"/>
    <w:rsid w:val="00AA5429"/>
    <w:rsid w:val="00AA6233"/>
    <w:rsid w:val="00AA7149"/>
    <w:rsid w:val="00AA7E8A"/>
    <w:rsid w:val="00AB096F"/>
    <w:rsid w:val="00AB3D1A"/>
    <w:rsid w:val="00AB56ED"/>
    <w:rsid w:val="00AC0351"/>
    <w:rsid w:val="00AC03BC"/>
    <w:rsid w:val="00AC0979"/>
    <w:rsid w:val="00AC2022"/>
    <w:rsid w:val="00AC21B9"/>
    <w:rsid w:val="00AC2DB6"/>
    <w:rsid w:val="00AC2E1B"/>
    <w:rsid w:val="00AC4D86"/>
    <w:rsid w:val="00AC5170"/>
    <w:rsid w:val="00AC6DD1"/>
    <w:rsid w:val="00AC749E"/>
    <w:rsid w:val="00AD0570"/>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EA0"/>
    <w:rsid w:val="00AE4C33"/>
    <w:rsid w:val="00AE5982"/>
    <w:rsid w:val="00AE5C19"/>
    <w:rsid w:val="00AE6072"/>
    <w:rsid w:val="00AE7484"/>
    <w:rsid w:val="00AF036D"/>
    <w:rsid w:val="00AF2EC0"/>
    <w:rsid w:val="00AF3404"/>
    <w:rsid w:val="00AF3639"/>
    <w:rsid w:val="00AF50BC"/>
    <w:rsid w:val="00AF56C6"/>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A11"/>
    <w:rsid w:val="00B72E76"/>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63F"/>
    <w:rsid w:val="00B878B9"/>
    <w:rsid w:val="00B90689"/>
    <w:rsid w:val="00B90EE3"/>
    <w:rsid w:val="00B90EEA"/>
    <w:rsid w:val="00B921EB"/>
    <w:rsid w:val="00B928AD"/>
    <w:rsid w:val="00B92FB6"/>
    <w:rsid w:val="00B9351C"/>
    <w:rsid w:val="00B94BC6"/>
    <w:rsid w:val="00B94D9D"/>
    <w:rsid w:val="00B95008"/>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D3F"/>
    <w:rsid w:val="00C4499A"/>
    <w:rsid w:val="00C45324"/>
    <w:rsid w:val="00C462DD"/>
    <w:rsid w:val="00C469D5"/>
    <w:rsid w:val="00C4722C"/>
    <w:rsid w:val="00C47E0B"/>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7CC"/>
    <w:rsid w:val="00C66DCD"/>
    <w:rsid w:val="00C66FF1"/>
    <w:rsid w:val="00C70843"/>
    <w:rsid w:val="00C70EEF"/>
    <w:rsid w:val="00C72B6C"/>
    <w:rsid w:val="00C738DA"/>
    <w:rsid w:val="00C75E54"/>
    <w:rsid w:val="00C769C1"/>
    <w:rsid w:val="00C77BCF"/>
    <w:rsid w:val="00C8107C"/>
    <w:rsid w:val="00C8292F"/>
    <w:rsid w:val="00C848F5"/>
    <w:rsid w:val="00C859BD"/>
    <w:rsid w:val="00C8735A"/>
    <w:rsid w:val="00C8735B"/>
    <w:rsid w:val="00C87A40"/>
    <w:rsid w:val="00C91B29"/>
    <w:rsid w:val="00C91CE1"/>
    <w:rsid w:val="00C922BE"/>
    <w:rsid w:val="00C934DE"/>
    <w:rsid w:val="00C9523E"/>
    <w:rsid w:val="00C9541D"/>
    <w:rsid w:val="00C95692"/>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616F"/>
    <w:rsid w:val="00CC6726"/>
    <w:rsid w:val="00CC6B59"/>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2463"/>
    <w:rsid w:val="00D02BCA"/>
    <w:rsid w:val="00D02C0D"/>
    <w:rsid w:val="00D02F35"/>
    <w:rsid w:val="00D034A5"/>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6120"/>
    <w:rsid w:val="00D507BE"/>
    <w:rsid w:val="00D50FE0"/>
    <w:rsid w:val="00D510E1"/>
    <w:rsid w:val="00D526EB"/>
    <w:rsid w:val="00D52EF0"/>
    <w:rsid w:val="00D53DA0"/>
    <w:rsid w:val="00D55F05"/>
    <w:rsid w:val="00D560BA"/>
    <w:rsid w:val="00D566E4"/>
    <w:rsid w:val="00D56A2E"/>
    <w:rsid w:val="00D61233"/>
    <w:rsid w:val="00D618BA"/>
    <w:rsid w:val="00D61BBB"/>
    <w:rsid w:val="00D62206"/>
    <w:rsid w:val="00D62F92"/>
    <w:rsid w:val="00D633F7"/>
    <w:rsid w:val="00D63E43"/>
    <w:rsid w:val="00D64D95"/>
    <w:rsid w:val="00D64FF7"/>
    <w:rsid w:val="00D65C2D"/>
    <w:rsid w:val="00D66487"/>
    <w:rsid w:val="00D67220"/>
    <w:rsid w:val="00D71F16"/>
    <w:rsid w:val="00D7236D"/>
    <w:rsid w:val="00D7328A"/>
    <w:rsid w:val="00D755CB"/>
    <w:rsid w:val="00D76AE0"/>
    <w:rsid w:val="00D76CF2"/>
    <w:rsid w:val="00D77CD3"/>
    <w:rsid w:val="00D8193C"/>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972EA"/>
    <w:rsid w:val="00DA0568"/>
    <w:rsid w:val="00DA1FAF"/>
    <w:rsid w:val="00DA3F87"/>
    <w:rsid w:val="00DA4A0B"/>
    <w:rsid w:val="00DA69DA"/>
    <w:rsid w:val="00DB47A3"/>
    <w:rsid w:val="00DB4F00"/>
    <w:rsid w:val="00DB662B"/>
    <w:rsid w:val="00DB667C"/>
    <w:rsid w:val="00DB6F49"/>
    <w:rsid w:val="00DB7674"/>
    <w:rsid w:val="00DC02F7"/>
    <w:rsid w:val="00DC09CE"/>
    <w:rsid w:val="00DC1144"/>
    <w:rsid w:val="00DC139B"/>
    <w:rsid w:val="00DC18B3"/>
    <w:rsid w:val="00DC1A26"/>
    <w:rsid w:val="00DC2948"/>
    <w:rsid w:val="00DC2B49"/>
    <w:rsid w:val="00DC4BE4"/>
    <w:rsid w:val="00DC4D28"/>
    <w:rsid w:val="00DC4E4F"/>
    <w:rsid w:val="00DC60C0"/>
    <w:rsid w:val="00DC7027"/>
    <w:rsid w:val="00DC73A9"/>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D64"/>
    <w:rsid w:val="00DF435E"/>
    <w:rsid w:val="00DF4A24"/>
    <w:rsid w:val="00DF50AD"/>
    <w:rsid w:val="00DF55EC"/>
    <w:rsid w:val="00DF5C7E"/>
    <w:rsid w:val="00DF66A0"/>
    <w:rsid w:val="00DF7C3C"/>
    <w:rsid w:val="00E0018F"/>
    <w:rsid w:val="00E00E0A"/>
    <w:rsid w:val="00E021A2"/>
    <w:rsid w:val="00E0237C"/>
    <w:rsid w:val="00E026FC"/>
    <w:rsid w:val="00E02748"/>
    <w:rsid w:val="00E035EE"/>
    <w:rsid w:val="00E03EE5"/>
    <w:rsid w:val="00E04321"/>
    <w:rsid w:val="00E0486C"/>
    <w:rsid w:val="00E048AE"/>
    <w:rsid w:val="00E04C31"/>
    <w:rsid w:val="00E05167"/>
    <w:rsid w:val="00E05BAE"/>
    <w:rsid w:val="00E074D9"/>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621B"/>
    <w:rsid w:val="00E37137"/>
    <w:rsid w:val="00E3745E"/>
    <w:rsid w:val="00E42D42"/>
    <w:rsid w:val="00E43A26"/>
    <w:rsid w:val="00E43F8C"/>
    <w:rsid w:val="00E4675A"/>
    <w:rsid w:val="00E46933"/>
    <w:rsid w:val="00E47144"/>
    <w:rsid w:val="00E47B5E"/>
    <w:rsid w:val="00E47C81"/>
    <w:rsid w:val="00E504BB"/>
    <w:rsid w:val="00E53FF0"/>
    <w:rsid w:val="00E55A36"/>
    <w:rsid w:val="00E55A8A"/>
    <w:rsid w:val="00E56DDC"/>
    <w:rsid w:val="00E57E99"/>
    <w:rsid w:val="00E616E3"/>
    <w:rsid w:val="00E63B8B"/>
    <w:rsid w:val="00E63F90"/>
    <w:rsid w:val="00E64059"/>
    <w:rsid w:val="00E646CE"/>
    <w:rsid w:val="00E64D18"/>
    <w:rsid w:val="00E64DBB"/>
    <w:rsid w:val="00E661FD"/>
    <w:rsid w:val="00E66C13"/>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81B"/>
    <w:rsid w:val="00E92C10"/>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20C6"/>
    <w:rsid w:val="00EF3116"/>
    <w:rsid w:val="00EF3DEF"/>
    <w:rsid w:val="00EF5E1A"/>
    <w:rsid w:val="00EF7921"/>
    <w:rsid w:val="00F00899"/>
    <w:rsid w:val="00F0297A"/>
    <w:rsid w:val="00F0322C"/>
    <w:rsid w:val="00F0376E"/>
    <w:rsid w:val="00F05028"/>
    <w:rsid w:val="00F06FE5"/>
    <w:rsid w:val="00F073BC"/>
    <w:rsid w:val="00F07C7C"/>
    <w:rsid w:val="00F12225"/>
    <w:rsid w:val="00F133CF"/>
    <w:rsid w:val="00F15224"/>
    <w:rsid w:val="00F15AF1"/>
    <w:rsid w:val="00F17ED8"/>
    <w:rsid w:val="00F20DA3"/>
    <w:rsid w:val="00F21568"/>
    <w:rsid w:val="00F22D27"/>
    <w:rsid w:val="00F23211"/>
    <w:rsid w:val="00F23BBA"/>
    <w:rsid w:val="00F279B0"/>
    <w:rsid w:val="00F27E23"/>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3194"/>
    <w:rsid w:val="00F5417B"/>
    <w:rsid w:val="00F54B30"/>
    <w:rsid w:val="00F557DC"/>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0B32"/>
    <w:rsid w:val="00F910E2"/>
    <w:rsid w:val="00F92071"/>
    <w:rsid w:val="00F92373"/>
    <w:rsid w:val="00F92A39"/>
    <w:rsid w:val="00F932D1"/>
    <w:rsid w:val="00F941E0"/>
    <w:rsid w:val="00F94CD3"/>
    <w:rsid w:val="00F94FCC"/>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629"/>
    <w:rsid w:val="00FF1534"/>
    <w:rsid w:val="00FF285C"/>
    <w:rsid w:val="00FF36E6"/>
    <w:rsid w:val="00FF422F"/>
    <w:rsid w:val="00FF6794"/>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237C7-D94A-44CA-91EA-4FE14A5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7A07E-5BD1-4B41-8468-A70FB465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3022</Words>
  <Characters>17232</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9</cp:revision>
  <cp:lastPrinted>2021-01-18T12:29:00Z</cp:lastPrinted>
  <dcterms:created xsi:type="dcterms:W3CDTF">2021-05-31T07:20:00Z</dcterms:created>
  <dcterms:modified xsi:type="dcterms:W3CDTF">2021-06-07T07:00:00Z</dcterms:modified>
</cp:coreProperties>
</file>